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504"/>
        <w:gridCol w:w="5066"/>
      </w:tblGrid>
      <w:tr w:rsidR="00CE7A78" w:rsidRPr="00D72320" w:rsidTr="00CE7A78">
        <w:tc>
          <w:tcPr>
            <w:tcW w:w="2353" w:type="pct"/>
            <w:shd w:val="clear" w:color="auto" w:fill="auto"/>
          </w:tcPr>
          <w:p w:rsidR="00CE7A78" w:rsidRPr="00CE7A78" w:rsidRDefault="00CE7A78" w:rsidP="00CE7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7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E7A78" w:rsidRPr="00CE7A78" w:rsidRDefault="00CE7A78" w:rsidP="00CE7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78"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общественной организации «Новосибирская Федерация Роллер Спорта»</w:t>
            </w:r>
          </w:p>
          <w:p w:rsidR="00CE7A78" w:rsidRPr="00CE7A78" w:rsidRDefault="00CE7A78" w:rsidP="00CE7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A78" w:rsidRPr="00CE7A78" w:rsidRDefault="00CE7A78" w:rsidP="00CE7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78">
              <w:rPr>
                <w:rFonts w:ascii="Times New Roman" w:hAnsi="Times New Roman" w:cs="Times New Roman"/>
                <w:sz w:val="28"/>
                <w:szCs w:val="28"/>
              </w:rPr>
              <w:t>___________В. А. Самуйлов</w:t>
            </w:r>
          </w:p>
          <w:p w:rsidR="00CE7A78" w:rsidRPr="00CE7A78" w:rsidRDefault="00CE7A78" w:rsidP="00CE7A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A78">
              <w:rPr>
                <w:rFonts w:ascii="Times New Roman" w:hAnsi="Times New Roman" w:cs="Times New Roman"/>
                <w:sz w:val="28"/>
                <w:szCs w:val="28"/>
              </w:rPr>
              <w:t>«____»__________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E7A78">
              <w:rPr>
                <w:rFonts w:ascii="Times New Roman" w:hAnsi="Times New Roman" w:cs="Times New Roman"/>
                <w:sz w:val="28"/>
                <w:szCs w:val="28"/>
              </w:rPr>
              <w:t xml:space="preserve">__2025 г.             </w:t>
            </w:r>
          </w:p>
        </w:tc>
        <w:tc>
          <w:tcPr>
            <w:tcW w:w="2647" w:type="pct"/>
            <w:shd w:val="clear" w:color="auto" w:fill="auto"/>
          </w:tcPr>
          <w:p w:rsidR="00CE7A78" w:rsidRPr="00CE7A78" w:rsidRDefault="00CE7A78" w:rsidP="000D0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06F8C" w:rsidRPr="0092125C" w:rsidRDefault="00206F8C" w:rsidP="00206F8C">
      <w:pPr>
        <w:spacing w:after="0" w:line="240" w:lineRule="auto"/>
        <w:rPr>
          <w:rFonts w:ascii="Times New Roman" w:hAnsi="Times New Roman" w:cs="Times New Roman"/>
        </w:rPr>
      </w:pPr>
    </w:p>
    <w:p w:rsidR="00206F8C" w:rsidRDefault="00206F8C" w:rsidP="00206F8C">
      <w:pPr>
        <w:spacing w:after="0" w:line="240" w:lineRule="auto"/>
        <w:rPr>
          <w:rFonts w:ascii="Times New Roman" w:hAnsi="Times New Roman" w:cs="Times New Roman"/>
        </w:rPr>
      </w:pPr>
    </w:p>
    <w:p w:rsidR="00C827FD" w:rsidRPr="0092125C" w:rsidRDefault="00C827FD" w:rsidP="00206F8C">
      <w:pPr>
        <w:spacing w:after="0" w:line="240" w:lineRule="auto"/>
        <w:rPr>
          <w:rFonts w:ascii="Times New Roman" w:hAnsi="Times New Roman" w:cs="Times New Roman"/>
        </w:rPr>
      </w:pPr>
    </w:p>
    <w:p w:rsidR="00206F8C" w:rsidRPr="0092125C" w:rsidRDefault="00206F8C" w:rsidP="00206F8C">
      <w:pPr>
        <w:spacing w:after="0" w:line="240" w:lineRule="auto"/>
        <w:rPr>
          <w:rFonts w:ascii="Times New Roman" w:hAnsi="Times New Roman" w:cs="Times New Roman"/>
        </w:rPr>
      </w:pPr>
    </w:p>
    <w:p w:rsidR="00206F8C" w:rsidRPr="0092125C" w:rsidRDefault="00206F8C" w:rsidP="00206F8C">
      <w:pPr>
        <w:spacing w:after="0" w:line="240" w:lineRule="auto"/>
        <w:rPr>
          <w:rFonts w:ascii="Times New Roman" w:hAnsi="Times New Roman" w:cs="Times New Roman"/>
        </w:rPr>
      </w:pPr>
    </w:p>
    <w:p w:rsidR="009F0170" w:rsidRPr="0092125C" w:rsidRDefault="009F0170" w:rsidP="00206F8C">
      <w:pPr>
        <w:spacing w:after="0" w:line="240" w:lineRule="auto"/>
        <w:rPr>
          <w:rFonts w:ascii="Times New Roman" w:hAnsi="Times New Roman" w:cs="Times New Roman"/>
        </w:rPr>
      </w:pPr>
    </w:p>
    <w:p w:rsidR="00206F8C" w:rsidRPr="0092125C" w:rsidRDefault="00206F8C" w:rsidP="00206F8C">
      <w:pPr>
        <w:spacing w:after="0" w:line="240" w:lineRule="auto"/>
        <w:rPr>
          <w:rFonts w:ascii="Times New Roman" w:hAnsi="Times New Roman" w:cs="Times New Roman"/>
        </w:rPr>
      </w:pPr>
    </w:p>
    <w:p w:rsidR="00206F8C" w:rsidRPr="0092125C" w:rsidRDefault="00206F8C" w:rsidP="00206F8C">
      <w:pPr>
        <w:spacing w:after="0" w:line="240" w:lineRule="auto"/>
        <w:rPr>
          <w:rFonts w:ascii="Times New Roman" w:hAnsi="Times New Roman" w:cs="Times New Roman"/>
        </w:rPr>
      </w:pPr>
    </w:p>
    <w:p w:rsidR="00206F8C" w:rsidRPr="0092125C" w:rsidRDefault="00206F8C" w:rsidP="00206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8C" w:rsidRPr="0092125C" w:rsidRDefault="00206F8C" w:rsidP="00206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8C" w:rsidRDefault="00B52BFC" w:rsidP="00EF5C01">
      <w:pPr>
        <w:pStyle w:val="Defaul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РЕГЛАМЕНТ</w:t>
      </w:r>
    </w:p>
    <w:p w:rsidR="00460154" w:rsidRPr="0092125C" w:rsidRDefault="00460154" w:rsidP="00EF5C01">
      <w:pPr>
        <w:pStyle w:val="Default"/>
        <w:jc w:val="center"/>
        <w:rPr>
          <w:rFonts w:cs="Times New Roman"/>
          <w:b/>
          <w:sz w:val="28"/>
          <w:szCs w:val="28"/>
        </w:rPr>
      </w:pPr>
    </w:p>
    <w:p w:rsidR="00460154" w:rsidRDefault="00CE7A78" w:rsidP="00206F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Первенство Федерации </w:t>
      </w:r>
      <w:r w:rsidR="00460154">
        <w:rPr>
          <w:rFonts w:ascii="Times New Roman" w:hAnsi="Times New Roman" w:cs="Times New Roman"/>
          <w:b/>
          <w:sz w:val="32"/>
          <w:szCs w:val="32"/>
        </w:rPr>
        <w:t>по фигурному</w:t>
      </w:r>
      <w:r w:rsidR="008629D7">
        <w:rPr>
          <w:rFonts w:ascii="Times New Roman" w:hAnsi="Times New Roman" w:cs="Times New Roman"/>
          <w:b/>
          <w:sz w:val="32"/>
          <w:szCs w:val="32"/>
        </w:rPr>
        <w:t xml:space="preserve"> катани</w:t>
      </w:r>
      <w:r w:rsidR="00460154">
        <w:rPr>
          <w:rFonts w:ascii="Times New Roman" w:hAnsi="Times New Roman" w:cs="Times New Roman"/>
          <w:b/>
          <w:sz w:val="32"/>
          <w:szCs w:val="32"/>
        </w:rPr>
        <w:t>ю</w:t>
      </w:r>
      <w:r w:rsidR="008629D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06F8C" w:rsidRPr="001C613D" w:rsidRDefault="00460154" w:rsidP="00206F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роликовых коньках</w:t>
      </w:r>
    </w:p>
    <w:p w:rsidR="00206F8C" w:rsidRPr="00D42E2E" w:rsidRDefault="00206F8C" w:rsidP="00206F8C">
      <w:pPr>
        <w:pStyle w:val="Default"/>
        <w:jc w:val="both"/>
        <w:rPr>
          <w:rFonts w:cs="Times New Roman"/>
          <w:b/>
          <w:color w:val="auto"/>
          <w:sz w:val="32"/>
          <w:szCs w:val="32"/>
        </w:rPr>
      </w:pPr>
    </w:p>
    <w:p w:rsidR="00206F8C" w:rsidRDefault="00206F8C" w:rsidP="00206F8C">
      <w:pPr>
        <w:pStyle w:val="Default"/>
        <w:jc w:val="both"/>
        <w:rPr>
          <w:rFonts w:cs="Times New Roman"/>
        </w:rPr>
      </w:pPr>
    </w:p>
    <w:p w:rsidR="00EF5C01" w:rsidRPr="0092125C" w:rsidRDefault="00EF5C01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Default="00206F8C" w:rsidP="00206F8C">
      <w:pPr>
        <w:pStyle w:val="Default"/>
        <w:jc w:val="both"/>
        <w:rPr>
          <w:rFonts w:cs="Times New Roman"/>
        </w:rPr>
      </w:pPr>
    </w:p>
    <w:p w:rsidR="00C93195" w:rsidRDefault="00C93195" w:rsidP="00206F8C">
      <w:pPr>
        <w:pStyle w:val="Default"/>
        <w:jc w:val="both"/>
        <w:rPr>
          <w:rFonts w:cs="Times New Roman"/>
        </w:rPr>
      </w:pPr>
    </w:p>
    <w:p w:rsidR="00C93195" w:rsidRDefault="00C93195" w:rsidP="00206F8C">
      <w:pPr>
        <w:pStyle w:val="Default"/>
        <w:jc w:val="both"/>
        <w:rPr>
          <w:rFonts w:cs="Times New Roman"/>
        </w:rPr>
      </w:pPr>
    </w:p>
    <w:p w:rsidR="00C93195" w:rsidRDefault="00C93195" w:rsidP="00206F8C">
      <w:pPr>
        <w:pStyle w:val="Default"/>
        <w:jc w:val="both"/>
        <w:rPr>
          <w:rFonts w:cs="Times New Roman"/>
        </w:rPr>
      </w:pPr>
    </w:p>
    <w:p w:rsidR="001C613D" w:rsidRDefault="001C613D" w:rsidP="00206F8C">
      <w:pPr>
        <w:pStyle w:val="Default"/>
        <w:jc w:val="both"/>
        <w:rPr>
          <w:rFonts w:cs="Times New Roman"/>
        </w:rPr>
      </w:pPr>
    </w:p>
    <w:p w:rsidR="00B52BFC" w:rsidRDefault="00B52BFC" w:rsidP="00206F8C">
      <w:pPr>
        <w:pStyle w:val="Default"/>
        <w:jc w:val="both"/>
        <w:rPr>
          <w:rFonts w:cs="Times New Roman"/>
        </w:rPr>
      </w:pPr>
    </w:p>
    <w:p w:rsidR="001C613D" w:rsidRDefault="001C613D" w:rsidP="00206F8C">
      <w:pPr>
        <w:pStyle w:val="Default"/>
        <w:jc w:val="both"/>
        <w:rPr>
          <w:rFonts w:cs="Times New Roman"/>
        </w:rPr>
      </w:pPr>
    </w:p>
    <w:p w:rsidR="001C613D" w:rsidRPr="0092125C" w:rsidRDefault="001C613D" w:rsidP="00206F8C">
      <w:pPr>
        <w:pStyle w:val="Default"/>
        <w:jc w:val="both"/>
        <w:rPr>
          <w:rFonts w:cs="Times New Roman"/>
        </w:rPr>
      </w:pPr>
    </w:p>
    <w:p w:rsidR="00206F8C" w:rsidRPr="0092125C" w:rsidRDefault="00206F8C" w:rsidP="00206F8C">
      <w:pPr>
        <w:pStyle w:val="Default"/>
        <w:jc w:val="both"/>
        <w:rPr>
          <w:rFonts w:cs="Times New Roman"/>
        </w:rPr>
      </w:pPr>
    </w:p>
    <w:p w:rsidR="00206F8C" w:rsidRPr="00BD4ABB" w:rsidRDefault="00206F8C" w:rsidP="00206F8C">
      <w:pPr>
        <w:pStyle w:val="Default"/>
        <w:jc w:val="center"/>
        <w:rPr>
          <w:rFonts w:cs="Times New Roman"/>
          <w:sz w:val="28"/>
          <w:szCs w:val="28"/>
        </w:rPr>
      </w:pPr>
      <w:r w:rsidRPr="00BD4ABB">
        <w:rPr>
          <w:rFonts w:cs="Times New Roman"/>
          <w:sz w:val="28"/>
          <w:szCs w:val="28"/>
        </w:rPr>
        <w:t>г. Новосибирск</w:t>
      </w:r>
    </w:p>
    <w:p w:rsidR="0078773D" w:rsidRDefault="00C17EB0" w:rsidP="00206F8C">
      <w:pPr>
        <w:pStyle w:val="Default"/>
        <w:jc w:val="center"/>
      </w:pPr>
      <w:r>
        <w:rPr>
          <w:rFonts w:cs="Times New Roman"/>
          <w:sz w:val="28"/>
          <w:szCs w:val="28"/>
        </w:rPr>
        <w:t>202</w:t>
      </w:r>
      <w:r w:rsidR="00CE7A78">
        <w:rPr>
          <w:rFonts w:cs="Times New Roman"/>
          <w:sz w:val="28"/>
          <w:szCs w:val="28"/>
        </w:rPr>
        <w:t>5</w:t>
      </w:r>
      <w:r w:rsidR="0078773D">
        <w:br w:type="page"/>
      </w:r>
    </w:p>
    <w:p w:rsidR="00616E7D" w:rsidRPr="0092125C" w:rsidRDefault="00A930B2" w:rsidP="002F6BEF">
      <w:pPr>
        <w:pStyle w:val="Default"/>
        <w:numPr>
          <w:ilvl w:val="0"/>
          <w:numId w:val="25"/>
        </w:numPr>
        <w:ind w:left="0" w:firstLine="0"/>
        <w:jc w:val="center"/>
        <w:rPr>
          <w:rFonts w:cs="Times New Roman"/>
          <w:b/>
          <w:sz w:val="28"/>
          <w:szCs w:val="28"/>
        </w:rPr>
      </w:pPr>
      <w:r w:rsidRPr="0092125C">
        <w:rPr>
          <w:rFonts w:cs="Times New Roman"/>
          <w:b/>
          <w:sz w:val="28"/>
          <w:szCs w:val="28"/>
        </w:rPr>
        <w:lastRenderedPageBreak/>
        <w:t>ОБЩИЕ ПОЛОЖЕНИЯ</w:t>
      </w:r>
    </w:p>
    <w:p w:rsidR="00A930B2" w:rsidRPr="0092125C" w:rsidRDefault="00C827FD" w:rsidP="00862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827FD">
        <w:rPr>
          <w:rFonts w:ascii="Times New Roman" w:hAnsi="Times New Roman" w:cs="Times New Roman"/>
          <w:sz w:val="28"/>
          <w:szCs w:val="28"/>
        </w:rPr>
        <w:t>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27FD">
        <w:rPr>
          <w:rFonts w:ascii="Times New Roman" w:hAnsi="Times New Roman" w:cs="Times New Roman"/>
          <w:sz w:val="28"/>
          <w:szCs w:val="28"/>
        </w:rPr>
        <w:t xml:space="preserve"> </w:t>
      </w:r>
      <w:r w:rsidR="00460154">
        <w:rPr>
          <w:rFonts w:ascii="Times New Roman" w:hAnsi="Times New Roman" w:cs="Times New Roman"/>
          <w:sz w:val="28"/>
          <w:szCs w:val="28"/>
        </w:rPr>
        <w:t>«</w:t>
      </w:r>
      <w:r w:rsidR="00CE7A78">
        <w:rPr>
          <w:rFonts w:ascii="Times New Roman" w:hAnsi="Times New Roman" w:cs="Times New Roman"/>
          <w:sz w:val="28"/>
          <w:szCs w:val="28"/>
        </w:rPr>
        <w:t>Первенство федерации</w:t>
      </w:r>
      <w:r w:rsidR="00460154">
        <w:rPr>
          <w:rFonts w:ascii="Times New Roman" w:hAnsi="Times New Roman" w:cs="Times New Roman"/>
          <w:sz w:val="28"/>
          <w:szCs w:val="28"/>
        </w:rPr>
        <w:t xml:space="preserve"> по фигурному катанию на роликовых коньках» </w:t>
      </w:r>
      <w:r w:rsidR="00A930B2" w:rsidRPr="0092125C">
        <w:rPr>
          <w:rFonts w:ascii="Times New Roman" w:hAnsi="Times New Roman" w:cs="Times New Roman"/>
          <w:sz w:val="28"/>
          <w:szCs w:val="28"/>
        </w:rPr>
        <w:t>(далее – Соревнования)</w:t>
      </w:r>
      <w:r w:rsidR="00580F03">
        <w:rPr>
          <w:rFonts w:ascii="Times New Roman" w:hAnsi="Times New Roman" w:cs="Times New Roman"/>
          <w:sz w:val="28"/>
          <w:szCs w:val="28"/>
        </w:rPr>
        <w:t>,</w:t>
      </w:r>
      <w:r w:rsidR="00D45A8D">
        <w:rPr>
          <w:rFonts w:ascii="Times New Roman" w:hAnsi="Times New Roman" w:cs="Times New Roman"/>
          <w:sz w:val="28"/>
          <w:szCs w:val="28"/>
        </w:rPr>
        <w:t xml:space="preserve"> </w:t>
      </w:r>
      <w:r w:rsidR="00914C84" w:rsidRPr="0092125C">
        <w:rPr>
          <w:rFonts w:ascii="Times New Roman" w:hAnsi="Times New Roman" w:cs="Times New Roman"/>
          <w:sz w:val="28"/>
          <w:szCs w:val="28"/>
        </w:rPr>
        <w:t>провод</w:t>
      </w:r>
      <w:r w:rsidR="00460154">
        <w:rPr>
          <w:rFonts w:ascii="Times New Roman" w:hAnsi="Times New Roman" w:cs="Times New Roman"/>
          <w:sz w:val="28"/>
          <w:szCs w:val="28"/>
        </w:rPr>
        <w:t>я</w:t>
      </w:r>
      <w:r w:rsidR="00914C84" w:rsidRPr="0092125C">
        <w:rPr>
          <w:rFonts w:ascii="Times New Roman" w:hAnsi="Times New Roman" w:cs="Times New Roman"/>
          <w:sz w:val="28"/>
          <w:szCs w:val="28"/>
        </w:rPr>
        <w:t>тся</w:t>
      </w:r>
      <w:r w:rsidR="00A930B2" w:rsidRPr="0092125C">
        <w:rPr>
          <w:rFonts w:ascii="Times New Roman" w:hAnsi="Times New Roman" w:cs="Times New Roman"/>
          <w:sz w:val="28"/>
          <w:szCs w:val="28"/>
        </w:rPr>
        <w:t xml:space="preserve"> с целью развития </w:t>
      </w:r>
      <w:r w:rsidR="00562798" w:rsidRPr="0092125C">
        <w:rPr>
          <w:rFonts w:ascii="Times New Roman" w:hAnsi="Times New Roman" w:cs="Times New Roman"/>
          <w:sz w:val="28"/>
          <w:szCs w:val="28"/>
        </w:rPr>
        <w:t xml:space="preserve">Роллер Спорта </w:t>
      </w:r>
      <w:r w:rsidR="00A930B2" w:rsidRPr="0092125C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1C613D">
        <w:rPr>
          <w:rFonts w:ascii="Times New Roman" w:hAnsi="Times New Roman" w:cs="Times New Roman"/>
          <w:sz w:val="28"/>
          <w:szCs w:val="28"/>
        </w:rPr>
        <w:t xml:space="preserve"> и других регионов Российской федерации</w:t>
      </w:r>
      <w:r w:rsidR="00A930B2" w:rsidRPr="0092125C">
        <w:rPr>
          <w:rFonts w:ascii="Times New Roman" w:hAnsi="Times New Roman" w:cs="Times New Roman"/>
          <w:sz w:val="28"/>
          <w:szCs w:val="28"/>
        </w:rPr>
        <w:t>.</w:t>
      </w:r>
    </w:p>
    <w:p w:rsidR="00A930B2" w:rsidRPr="0092125C" w:rsidRDefault="00A930B2" w:rsidP="002F6BE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92125C">
        <w:rPr>
          <w:rFonts w:cs="Times New Roman"/>
          <w:sz w:val="28"/>
          <w:szCs w:val="28"/>
        </w:rPr>
        <w:t>Основными задачами являются:</w:t>
      </w:r>
    </w:p>
    <w:p w:rsidR="00FE443E" w:rsidRDefault="00FE443E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43E">
        <w:rPr>
          <w:rFonts w:ascii="Times New Roman" w:hAnsi="Times New Roman" w:cs="Times New Roman"/>
          <w:sz w:val="28"/>
          <w:szCs w:val="28"/>
        </w:rPr>
        <w:t>в</w:t>
      </w:r>
      <w:r w:rsidR="00A930B2" w:rsidRPr="00FE443E">
        <w:rPr>
          <w:rFonts w:ascii="Times New Roman" w:hAnsi="Times New Roman" w:cs="Times New Roman"/>
          <w:sz w:val="28"/>
          <w:szCs w:val="28"/>
        </w:rPr>
        <w:t>ыявление сильнейших спортсменов</w:t>
      </w:r>
      <w:r w:rsidR="00C827FD">
        <w:rPr>
          <w:rFonts w:ascii="Times New Roman" w:hAnsi="Times New Roman" w:cs="Times New Roman"/>
          <w:sz w:val="28"/>
          <w:szCs w:val="28"/>
        </w:rPr>
        <w:t>;</w:t>
      </w:r>
    </w:p>
    <w:p w:rsidR="00C827FD" w:rsidRDefault="00C827FD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1C613D">
        <w:rPr>
          <w:rFonts w:ascii="Times New Roman" w:hAnsi="Times New Roman" w:cs="Times New Roman"/>
          <w:sz w:val="28"/>
          <w:szCs w:val="28"/>
        </w:rPr>
        <w:t>направления «</w:t>
      </w:r>
      <w:r w:rsidR="008629D7">
        <w:rPr>
          <w:rFonts w:ascii="Times New Roman" w:hAnsi="Times New Roman" w:cs="Times New Roman"/>
          <w:sz w:val="28"/>
          <w:szCs w:val="28"/>
        </w:rPr>
        <w:t>Фигурное катание на роликовых коньках</w:t>
      </w:r>
      <w:r w:rsidR="001C613D">
        <w:rPr>
          <w:rFonts w:ascii="Times New Roman" w:hAnsi="Times New Roman" w:cs="Times New Roman"/>
          <w:sz w:val="28"/>
          <w:szCs w:val="28"/>
        </w:rPr>
        <w:t>»;</w:t>
      </w:r>
    </w:p>
    <w:p w:rsidR="00FE443E" w:rsidRDefault="00562798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43E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FE443E" w:rsidRDefault="00562798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43E">
        <w:rPr>
          <w:rFonts w:ascii="Times New Roman" w:hAnsi="Times New Roman" w:cs="Times New Roman"/>
          <w:sz w:val="28"/>
          <w:szCs w:val="28"/>
        </w:rPr>
        <w:t>создания здоровой конкурентной борьбы и развития спортивного духа среди любителей роллер спорта;</w:t>
      </w:r>
    </w:p>
    <w:p w:rsidR="00FE443E" w:rsidRDefault="00A930B2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43E">
        <w:rPr>
          <w:rFonts w:ascii="Times New Roman" w:hAnsi="Times New Roman" w:cs="Times New Roman"/>
          <w:sz w:val="28"/>
          <w:szCs w:val="28"/>
        </w:rPr>
        <w:t>пропаганда активного и здорового образа жизни среди молодежи;</w:t>
      </w:r>
    </w:p>
    <w:p w:rsidR="00562798" w:rsidRPr="00FE443E" w:rsidRDefault="00A930B2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43E">
        <w:rPr>
          <w:rFonts w:ascii="Times New Roman" w:hAnsi="Times New Roman" w:cs="Times New Roman"/>
          <w:sz w:val="28"/>
          <w:szCs w:val="28"/>
        </w:rPr>
        <w:t>привлечение детей и подростков к систематическим занятиям спортом</w:t>
      </w:r>
      <w:r w:rsidR="00562798" w:rsidRPr="00FE44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EEF" w:rsidRPr="0092125C" w:rsidRDefault="009A2EEF" w:rsidP="002F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7D" w:rsidRPr="0092125C" w:rsidRDefault="00A930B2" w:rsidP="002F6BEF">
      <w:pPr>
        <w:pStyle w:val="Default"/>
        <w:numPr>
          <w:ilvl w:val="0"/>
          <w:numId w:val="25"/>
        </w:numPr>
        <w:ind w:left="0" w:firstLine="0"/>
        <w:jc w:val="center"/>
        <w:rPr>
          <w:rFonts w:cs="Times New Roman"/>
          <w:b/>
          <w:sz w:val="28"/>
          <w:szCs w:val="28"/>
        </w:rPr>
      </w:pPr>
      <w:r w:rsidRPr="0092125C">
        <w:rPr>
          <w:rFonts w:cs="Times New Roman"/>
          <w:b/>
          <w:sz w:val="28"/>
          <w:szCs w:val="28"/>
        </w:rPr>
        <w:t>МЕСТО И СРОКИ ПРОВЕДЕНИЯ СОРЕВНОВАНИЙ</w:t>
      </w:r>
    </w:p>
    <w:p w:rsidR="00C827FD" w:rsidRPr="00C827FD" w:rsidRDefault="00C827FD" w:rsidP="00C8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FD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CE7A78">
        <w:rPr>
          <w:rFonts w:ascii="Times New Roman" w:hAnsi="Times New Roman" w:cs="Times New Roman"/>
          <w:sz w:val="28"/>
          <w:szCs w:val="28"/>
        </w:rPr>
        <w:t>2</w:t>
      </w:r>
      <w:r w:rsidR="000D0A01">
        <w:rPr>
          <w:rFonts w:ascii="Times New Roman" w:hAnsi="Times New Roman" w:cs="Times New Roman"/>
          <w:sz w:val="28"/>
          <w:szCs w:val="28"/>
        </w:rPr>
        <w:t>4</w:t>
      </w:r>
      <w:r w:rsidR="00CE7A78">
        <w:rPr>
          <w:rFonts w:ascii="Times New Roman" w:hAnsi="Times New Roman" w:cs="Times New Roman"/>
          <w:sz w:val="28"/>
          <w:szCs w:val="28"/>
        </w:rPr>
        <w:t xml:space="preserve"> </w:t>
      </w:r>
      <w:r w:rsidR="000D0A0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CE7A78">
        <w:rPr>
          <w:rFonts w:ascii="Times New Roman" w:hAnsi="Times New Roman" w:cs="Times New Roman"/>
          <w:sz w:val="28"/>
          <w:szCs w:val="28"/>
        </w:rPr>
        <w:t>2025</w:t>
      </w:r>
      <w:r w:rsidR="00B5334C">
        <w:rPr>
          <w:rFonts w:ascii="Times New Roman" w:hAnsi="Times New Roman" w:cs="Times New Roman"/>
          <w:sz w:val="28"/>
          <w:szCs w:val="28"/>
        </w:rPr>
        <w:t xml:space="preserve"> г</w:t>
      </w:r>
      <w:r w:rsidRPr="00C827FD">
        <w:rPr>
          <w:rFonts w:ascii="Times New Roman" w:hAnsi="Times New Roman" w:cs="Times New Roman"/>
          <w:sz w:val="28"/>
          <w:szCs w:val="28"/>
        </w:rPr>
        <w:t>.</w:t>
      </w:r>
    </w:p>
    <w:p w:rsidR="00C17EB0" w:rsidRDefault="00B5334C" w:rsidP="00B53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080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6330CE">
        <w:rPr>
          <w:rFonts w:ascii="Times New Roman" w:hAnsi="Times New Roman" w:cs="Times New Roman"/>
          <w:sz w:val="28"/>
          <w:szCs w:val="28"/>
        </w:rPr>
        <w:t>Роллердром «Арт-скейт</w:t>
      </w:r>
      <w:r w:rsidR="00C17EB0">
        <w:rPr>
          <w:rFonts w:ascii="Times New Roman" w:hAnsi="Times New Roman" w:cs="Times New Roman"/>
          <w:sz w:val="28"/>
          <w:szCs w:val="28"/>
        </w:rPr>
        <w:t>»</w:t>
      </w:r>
      <w:r w:rsidR="008629D7">
        <w:rPr>
          <w:rFonts w:ascii="Times New Roman" w:hAnsi="Times New Roman" w:cs="Times New Roman"/>
          <w:sz w:val="28"/>
          <w:szCs w:val="28"/>
        </w:rPr>
        <w:t xml:space="preserve">, </w:t>
      </w:r>
      <w:r w:rsidRPr="006763C6">
        <w:rPr>
          <w:rFonts w:ascii="Times New Roman" w:hAnsi="Times New Roman" w:cs="Times New Roman"/>
          <w:sz w:val="28"/>
          <w:szCs w:val="28"/>
        </w:rPr>
        <w:t xml:space="preserve">адрес: Новосибирск, </w:t>
      </w:r>
      <w:r w:rsidR="006330CE">
        <w:rPr>
          <w:rFonts w:ascii="Times New Roman" w:hAnsi="Times New Roman" w:cs="Times New Roman"/>
          <w:sz w:val="28"/>
          <w:szCs w:val="28"/>
        </w:rPr>
        <w:t>Вокзальная магистраль, 8Б.</w:t>
      </w:r>
    </w:p>
    <w:p w:rsidR="00B5334C" w:rsidRPr="00A61080" w:rsidRDefault="00B5334C" w:rsidP="00B53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080"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C17EB0">
        <w:rPr>
          <w:rFonts w:ascii="Times New Roman" w:hAnsi="Times New Roman" w:cs="Times New Roman"/>
          <w:sz w:val="28"/>
          <w:szCs w:val="28"/>
        </w:rPr>
        <w:t>1</w:t>
      </w:r>
      <w:r w:rsidR="006330CE">
        <w:rPr>
          <w:rFonts w:ascii="Times New Roman" w:hAnsi="Times New Roman" w:cs="Times New Roman"/>
          <w:sz w:val="28"/>
          <w:szCs w:val="28"/>
        </w:rPr>
        <w:t>4</w:t>
      </w:r>
      <w:r w:rsidR="00C17EB0">
        <w:rPr>
          <w:rFonts w:ascii="Times New Roman" w:hAnsi="Times New Roman" w:cs="Times New Roman"/>
          <w:sz w:val="28"/>
          <w:szCs w:val="28"/>
        </w:rPr>
        <w:t>:00</w:t>
      </w:r>
      <w:r w:rsidRPr="00A610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330CE">
        <w:rPr>
          <w:rFonts w:ascii="Times New Roman" w:hAnsi="Times New Roman" w:cs="Times New Roman"/>
          <w:sz w:val="28"/>
          <w:szCs w:val="28"/>
        </w:rPr>
        <w:t>7</w:t>
      </w:r>
      <w:r w:rsidRPr="00A61080">
        <w:rPr>
          <w:rFonts w:ascii="Times New Roman" w:hAnsi="Times New Roman" w:cs="Times New Roman"/>
          <w:sz w:val="28"/>
          <w:szCs w:val="28"/>
        </w:rPr>
        <w:t>:00.</w:t>
      </w:r>
    </w:p>
    <w:p w:rsidR="00D16ADD" w:rsidRPr="0092125C" w:rsidRDefault="00D16ADD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E7D" w:rsidRPr="0092125C" w:rsidRDefault="00670462" w:rsidP="002F6BEF">
      <w:pPr>
        <w:pStyle w:val="Default"/>
        <w:numPr>
          <w:ilvl w:val="0"/>
          <w:numId w:val="25"/>
        </w:numPr>
        <w:jc w:val="center"/>
        <w:rPr>
          <w:rFonts w:cs="Times New Roman"/>
          <w:b/>
          <w:sz w:val="28"/>
          <w:szCs w:val="28"/>
        </w:rPr>
      </w:pPr>
      <w:r w:rsidRPr="0092125C">
        <w:rPr>
          <w:rFonts w:cs="Times New Roman"/>
          <w:b/>
          <w:sz w:val="28"/>
          <w:szCs w:val="28"/>
        </w:rPr>
        <w:t>ОРГАНИЗАТОРЫ СОРЕВНОВАНИЙ</w:t>
      </w:r>
    </w:p>
    <w:p w:rsidR="00F076A7" w:rsidRPr="0092125C" w:rsidRDefault="00D16ADD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5C">
        <w:rPr>
          <w:rFonts w:ascii="Times New Roman" w:hAnsi="Times New Roman" w:cs="Times New Roman"/>
          <w:sz w:val="28"/>
          <w:szCs w:val="28"/>
        </w:rPr>
        <w:t>Общее руководство</w:t>
      </w:r>
      <w:r w:rsidR="00670462" w:rsidRPr="0092125C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Соревнований осуществляет</w:t>
      </w:r>
      <w:r w:rsidR="00D52726">
        <w:rPr>
          <w:rFonts w:ascii="Times New Roman" w:hAnsi="Times New Roman" w:cs="Times New Roman"/>
          <w:sz w:val="28"/>
          <w:szCs w:val="28"/>
        </w:rPr>
        <w:t xml:space="preserve"> </w:t>
      </w:r>
      <w:r w:rsidR="000806D6" w:rsidRPr="0092125C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Спорта».</w:t>
      </w:r>
    </w:p>
    <w:p w:rsidR="00A00F45" w:rsidRPr="00654B64" w:rsidRDefault="00835544" w:rsidP="00C82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B64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B5334C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8629D7">
        <w:rPr>
          <w:rFonts w:ascii="Times New Roman" w:hAnsi="Times New Roman" w:cs="Times New Roman"/>
          <w:sz w:val="28"/>
          <w:szCs w:val="28"/>
        </w:rPr>
        <w:t xml:space="preserve">фехтовального центра Станислава Позднякова. </w:t>
      </w:r>
    </w:p>
    <w:p w:rsidR="00D16ADD" w:rsidRPr="0092125C" w:rsidRDefault="00670462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5C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</w:t>
      </w:r>
      <w:r w:rsidR="009F0170">
        <w:rPr>
          <w:rFonts w:ascii="Times New Roman" w:hAnsi="Times New Roman" w:cs="Times New Roman"/>
          <w:sz w:val="28"/>
          <w:szCs w:val="28"/>
        </w:rPr>
        <w:t xml:space="preserve"> </w:t>
      </w:r>
      <w:r w:rsidR="000806D6" w:rsidRPr="0092125C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D16ADD" w:rsidRPr="0092125C">
        <w:rPr>
          <w:rFonts w:ascii="Times New Roman" w:hAnsi="Times New Roman" w:cs="Times New Roman"/>
          <w:sz w:val="28"/>
          <w:szCs w:val="28"/>
        </w:rPr>
        <w:t>главн</w:t>
      </w:r>
      <w:r w:rsidR="000806D6" w:rsidRPr="0092125C">
        <w:rPr>
          <w:rFonts w:ascii="Times New Roman" w:hAnsi="Times New Roman" w:cs="Times New Roman"/>
          <w:sz w:val="28"/>
          <w:szCs w:val="28"/>
        </w:rPr>
        <w:t>ую судейскую</w:t>
      </w:r>
      <w:r w:rsidR="009F0170">
        <w:rPr>
          <w:rFonts w:ascii="Times New Roman" w:hAnsi="Times New Roman" w:cs="Times New Roman"/>
          <w:sz w:val="28"/>
          <w:szCs w:val="28"/>
        </w:rPr>
        <w:t xml:space="preserve"> </w:t>
      </w:r>
      <w:r w:rsidR="00435485" w:rsidRPr="0092125C">
        <w:rPr>
          <w:rFonts w:ascii="Times New Roman" w:hAnsi="Times New Roman" w:cs="Times New Roman"/>
          <w:sz w:val="28"/>
          <w:szCs w:val="28"/>
        </w:rPr>
        <w:t>коллеги</w:t>
      </w:r>
      <w:r w:rsidR="000806D6" w:rsidRPr="0092125C">
        <w:rPr>
          <w:rFonts w:ascii="Times New Roman" w:hAnsi="Times New Roman" w:cs="Times New Roman"/>
          <w:sz w:val="28"/>
          <w:szCs w:val="28"/>
        </w:rPr>
        <w:t>ю (далее ГСК).</w:t>
      </w:r>
    </w:p>
    <w:p w:rsidR="000806D6" w:rsidRPr="0092125C" w:rsidRDefault="000806D6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125C">
        <w:rPr>
          <w:rFonts w:ascii="Times New Roman" w:hAnsi="Times New Roman" w:cs="Times New Roman"/>
          <w:sz w:val="28"/>
          <w:szCs w:val="28"/>
          <w:u w:val="single"/>
        </w:rPr>
        <w:t>Главная судейская коллегия:</w:t>
      </w:r>
    </w:p>
    <w:p w:rsidR="00B5334C" w:rsidRPr="00737A68" w:rsidRDefault="00B5334C" w:rsidP="00B5334C">
      <w:pPr>
        <w:pStyle w:val="af4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Главный судья Соревнований – Самуйлов Владимир Андреевич</w:t>
      </w:r>
    </w:p>
    <w:p w:rsidR="0068070F" w:rsidRDefault="00B5334C" w:rsidP="00065D62">
      <w:pPr>
        <w:pStyle w:val="af4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29D7">
        <w:rPr>
          <w:rFonts w:ascii="Times New Roman" w:hAnsi="Times New Roman" w:cs="Times New Roman"/>
          <w:sz w:val="28"/>
          <w:szCs w:val="28"/>
        </w:rPr>
        <w:t xml:space="preserve">Главный судья-секретарь –  </w:t>
      </w:r>
      <w:r w:rsidR="00C17EB0">
        <w:rPr>
          <w:rFonts w:ascii="Times New Roman" w:hAnsi="Times New Roman" w:cs="Times New Roman"/>
          <w:sz w:val="28"/>
          <w:szCs w:val="28"/>
        </w:rPr>
        <w:t>Денеко Ульяна Владимировна</w:t>
      </w:r>
    </w:p>
    <w:p w:rsidR="008629D7" w:rsidRPr="008629D7" w:rsidRDefault="008629D7" w:rsidP="00065D62">
      <w:pPr>
        <w:pStyle w:val="af4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C5A86" w:rsidRPr="0092125C" w:rsidRDefault="001C5A86" w:rsidP="002F6BEF">
      <w:pPr>
        <w:pStyle w:val="af2"/>
        <w:numPr>
          <w:ilvl w:val="0"/>
          <w:numId w:val="25"/>
        </w:numPr>
        <w:ind w:left="0" w:firstLine="0"/>
        <w:jc w:val="center"/>
        <w:rPr>
          <w:b/>
          <w:sz w:val="28"/>
          <w:szCs w:val="28"/>
        </w:rPr>
      </w:pPr>
      <w:r w:rsidRPr="0092125C">
        <w:rPr>
          <w:b/>
          <w:sz w:val="28"/>
          <w:szCs w:val="28"/>
        </w:rPr>
        <w:t>ТРЕБОВАНИЯ К УЧАСТНИКАМ И УСЛОВИЯ ИХ ДОПУСКА</w:t>
      </w:r>
    </w:p>
    <w:p w:rsidR="00580F03" w:rsidRPr="00FE443E" w:rsidRDefault="00410EEB" w:rsidP="00C82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5C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F330D2" w:rsidRPr="0092125C">
        <w:rPr>
          <w:rFonts w:ascii="Times New Roman" w:hAnsi="Times New Roman" w:cs="Times New Roman"/>
          <w:sz w:val="28"/>
          <w:szCs w:val="28"/>
        </w:rPr>
        <w:t xml:space="preserve">в </w:t>
      </w:r>
      <w:r w:rsidR="00F75A73" w:rsidRPr="0092125C">
        <w:rPr>
          <w:rFonts w:ascii="Times New Roman" w:hAnsi="Times New Roman" w:cs="Times New Roman"/>
          <w:sz w:val="28"/>
          <w:szCs w:val="28"/>
        </w:rPr>
        <w:t>С</w:t>
      </w:r>
      <w:r w:rsidRPr="0092125C">
        <w:rPr>
          <w:rFonts w:ascii="Times New Roman" w:hAnsi="Times New Roman" w:cs="Times New Roman"/>
          <w:sz w:val="28"/>
          <w:szCs w:val="28"/>
        </w:rPr>
        <w:t>оревновани</w:t>
      </w:r>
      <w:r w:rsidR="00F330D2" w:rsidRPr="0092125C">
        <w:rPr>
          <w:rFonts w:ascii="Times New Roman" w:hAnsi="Times New Roman" w:cs="Times New Roman"/>
          <w:sz w:val="28"/>
          <w:szCs w:val="28"/>
        </w:rPr>
        <w:t xml:space="preserve">ях </w:t>
      </w:r>
      <w:r w:rsidRPr="0092125C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8638EC" w:rsidRPr="0092125C">
        <w:rPr>
          <w:rFonts w:ascii="Times New Roman" w:hAnsi="Times New Roman" w:cs="Times New Roman"/>
          <w:sz w:val="28"/>
          <w:szCs w:val="28"/>
        </w:rPr>
        <w:t>спортсмены,</w:t>
      </w:r>
      <w:r w:rsidRPr="0092125C">
        <w:rPr>
          <w:rFonts w:ascii="Times New Roman" w:hAnsi="Times New Roman" w:cs="Times New Roman"/>
          <w:sz w:val="28"/>
          <w:szCs w:val="28"/>
        </w:rPr>
        <w:t xml:space="preserve"> </w:t>
      </w:r>
      <w:r w:rsidR="00C827FD">
        <w:rPr>
          <w:rFonts w:ascii="Times New Roman" w:hAnsi="Times New Roman" w:cs="Times New Roman"/>
          <w:sz w:val="28"/>
          <w:szCs w:val="28"/>
        </w:rPr>
        <w:t xml:space="preserve">не имеющие противопоказаний к физической нагрузке. </w:t>
      </w:r>
    </w:p>
    <w:p w:rsidR="001C5A86" w:rsidRDefault="001C5A86" w:rsidP="00F74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8F3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</w:t>
      </w:r>
      <w:r w:rsidR="00410EEB" w:rsidRPr="004858F3">
        <w:rPr>
          <w:rFonts w:ascii="Times New Roman" w:hAnsi="Times New Roman" w:cs="Times New Roman"/>
          <w:sz w:val="28"/>
          <w:szCs w:val="28"/>
        </w:rPr>
        <w:t>Соревнованиям</w:t>
      </w:r>
      <w:r w:rsidRPr="004858F3">
        <w:rPr>
          <w:rFonts w:ascii="Times New Roman" w:hAnsi="Times New Roman" w:cs="Times New Roman"/>
          <w:sz w:val="28"/>
          <w:szCs w:val="28"/>
        </w:rPr>
        <w:t xml:space="preserve"> по медицинским заключениям является </w:t>
      </w:r>
      <w:r w:rsidR="004858F3" w:rsidRPr="004858F3">
        <w:rPr>
          <w:rFonts w:ascii="Times New Roman" w:hAnsi="Times New Roman" w:cs="Times New Roman"/>
          <w:sz w:val="28"/>
          <w:szCs w:val="28"/>
        </w:rPr>
        <w:t xml:space="preserve">справка или </w:t>
      </w:r>
      <w:r w:rsidRPr="004858F3">
        <w:rPr>
          <w:rFonts w:ascii="Times New Roman" w:hAnsi="Times New Roman" w:cs="Times New Roman"/>
          <w:sz w:val="28"/>
          <w:szCs w:val="28"/>
        </w:rPr>
        <w:t xml:space="preserve">заявка с </w:t>
      </w:r>
      <w:r w:rsidR="00EE714A">
        <w:rPr>
          <w:rFonts w:ascii="Times New Roman" w:hAnsi="Times New Roman" w:cs="Times New Roman"/>
          <w:sz w:val="28"/>
          <w:szCs w:val="28"/>
        </w:rPr>
        <w:t>отметкой «Допущен</w:t>
      </w:r>
      <w:r w:rsidR="00C827FD">
        <w:rPr>
          <w:rFonts w:ascii="Times New Roman" w:hAnsi="Times New Roman" w:cs="Times New Roman"/>
          <w:sz w:val="28"/>
          <w:szCs w:val="28"/>
        </w:rPr>
        <w:t xml:space="preserve"> к соревнованиям по роллер спорту»</w:t>
      </w:r>
    </w:p>
    <w:p w:rsidR="00B5334C" w:rsidRPr="0092125C" w:rsidRDefault="00B5334C" w:rsidP="00F74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F7C" w:rsidRPr="0092125C" w:rsidRDefault="00F86F7C" w:rsidP="002F6BEF">
      <w:pPr>
        <w:pStyle w:val="af2"/>
        <w:numPr>
          <w:ilvl w:val="0"/>
          <w:numId w:val="25"/>
        </w:numPr>
        <w:ind w:left="0" w:firstLine="0"/>
        <w:jc w:val="center"/>
        <w:rPr>
          <w:b/>
          <w:sz w:val="28"/>
          <w:szCs w:val="28"/>
        </w:rPr>
      </w:pPr>
      <w:r w:rsidRPr="0092125C">
        <w:rPr>
          <w:b/>
          <w:sz w:val="28"/>
          <w:szCs w:val="28"/>
        </w:rPr>
        <w:t>ПРОГРАММА МЕРОПРИЯТИЯ</w:t>
      </w:r>
    </w:p>
    <w:p w:rsidR="002C769F" w:rsidRPr="00B52BFC" w:rsidRDefault="00C51387" w:rsidP="00B52BFC">
      <w:pPr>
        <w:pStyle w:val="Default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B52BFC">
        <w:rPr>
          <w:rFonts w:cs="Times New Roman"/>
          <w:sz w:val="28"/>
          <w:szCs w:val="28"/>
        </w:rPr>
        <w:t>Соре</w:t>
      </w:r>
      <w:r w:rsidR="00401FED" w:rsidRPr="00B52BFC">
        <w:rPr>
          <w:rFonts w:cs="Times New Roman"/>
          <w:sz w:val="28"/>
          <w:szCs w:val="28"/>
        </w:rPr>
        <w:t xml:space="preserve">внования проводятся по </w:t>
      </w:r>
      <w:r w:rsidR="00B5334C" w:rsidRPr="00B52BFC">
        <w:rPr>
          <w:rFonts w:cs="Times New Roman"/>
          <w:sz w:val="28"/>
          <w:szCs w:val="28"/>
        </w:rPr>
        <w:t>следующим возрастным категориям</w:t>
      </w:r>
      <w:r w:rsidR="002C769F" w:rsidRPr="00B52BFC">
        <w:rPr>
          <w:rFonts w:cs="Times New Roman"/>
          <w:sz w:val="28"/>
          <w:szCs w:val="28"/>
          <w:lang w:eastAsia="ru-RU"/>
        </w:rPr>
        <w:t>:</w:t>
      </w:r>
    </w:p>
    <w:p w:rsidR="003E0F00" w:rsidRPr="00A15369" w:rsidRDefault="003E0F00" w:rsidP="006330CE">
      <w:pPr>
        <w:pStyle w:val="Default"/>
        <w:numPr>
          <w:ilvl w:val="0"/>
          <w:numId w:val="36"/>
        </w:numPr>
        <w:ind w:left="993" w:hanging="426"/>
        <w:rPr>
          <w:sz w:val="28"/>
          <w:szCs w:val="28"/>
        </w:rPr>
      </w:pPr>
      <w:r w:rsidRPr="00A15369">
        <w:rPr>
          <w:sz w:val="28"/>
          <w:szCs w:val="28"/>
          <w:lang w:val="en-US"/>
        </w:rPr>
        <w:t>I</w:t>
      </w:r>
      <w:r w:rsidRPr="00A15369">
        <w:rPr>
          <w:sz w:val="28"/>
          <w:szCs w:val="28"/>
        </w:rPr>
        <w:t xml:space="preserve">, </w:t>
      </w:r>
      <w:r w:rsidRPr="00A15369">
        <w:rPr>
          <w:sz w:val="28"/>
          <w:szCs w:val="28"/>
          <w:lang w:val="en-US"/>
        </w:rPr>
        <w:t>II</w:t>
      </w:r>
      <w:r w:rsidRPr="00A15369">
        <w:rPr>
          <w:sz w:val="28"/>
          <w:szCs w:val="28"/>
        </w:rPr>
        <w:t xml:space="preserve"> III, </w:t>
      </w:r>
      <w:r w:rsidRPr="00A15369">
        <w:rPr>
          <w:sz w:val="28"/>
          <w:szCs w:val="28"/>
          <w:lang w:val="en-US"/>
        </w:rPr>
        <w:t>IV</w:t>
      </w:r>
      <w:r w:rsidRPr="00A15369">
        <w:rPr>
          <w:sz w:val="28"/>
          <w:szCs w:val="28"/>
        </w:rPr>
        <w:t xml:space="preserve">, </w:t>
      </w:r>
      <w:r w:rsidRPr="00A15369">
        <w:rPr>
          <w:sz w:val="28"/>
          <w:szCs w:val="28"/>
          <w:lang w:val="en-US"/>
        </w:rPr>
        <w:t>V</w:t>
      </w:r>
      <w:r w:rsidRPr="00A15369">
        <w:rPr>
          <w:sz w:val="28"/>
          <w:szCs w:val="28"/>
        </w:rPr>
        <w:t xml:space="preserve"> ступени;</w:t>
      </w:r>
    </w:p>
    <w:p w:rsidR="003E0F00" w:rsidRPr="00A15369" w:rsidRDefault="003E0F00" w:rsidP="006330CE">
      <w:pPr>
        <w:pStyle w:val="Default"/>
        <w:numPr>
          <w:ilvl w:val="0"/>
          <w:numId w:val="36"/>
        </w:numPr>
        <w:ind w:left="993" w:hanging="426"/>
        <w:rPr>
          <w:sz w:val="28"/>
          <w:szCs w:val="28"/>
        </w:rPr>
      </w:pPr>
      <w:r w:rsidRPr="00A15369">
        <w:rPr>
          <w:sz w:val="28"/>
          <w:szCs w:val="28"/>
        </w:rPr>
        <w:t>1,2,3 категории старших возрастных групп</w:t>
      </w:r>
      <w:r w:rsidR="006330CE">
        <w:rPr>
          <w:sz w:val="28"/>
          <w:szCs w:val="28"/>
        </w:rPr>
        <w:t>;</w:t>
      </w:r>
    </w:p>
    <w:p w:rsidR="003E0F00" w:rsidRPr="00A15369" w:rsidRDefault="003E0F00" w:rsidP="006330CE">
      <w:pPr>
        <w:pStyle w:val="Default"/>
        <w:numPr>
          <w:ilvl w:val="0"/>
          <w:numId w:val="36"/>
        </w:numPr>
        <w:suppressAutoHyphens w:val="0"/>
        <w:autoSpaceDN w:val="0"/>
        <w:adjustRightInd w:val="0"/>
        <w:ind w:left="993" w:hanging="426"/>
        <w:rPr>
          <w:sz w:val="28"/>
          <w:szCs w:val="28"/>
        </w:rPr>
      </w:pPr>
      <w:r w:rsidRPr="00A15369">
        <w:rPr>
          <w:sz w:val="28"/>
          <w:szCs w:val="28"/>
        </w:rPr>
        <w:t>Юн</w:t>
      </w:r>
      <w:r w:rsidR="006330CE">
        <w:rPr>
          <w:sz w:val="28"/>
          <w:szCs w:val="28"/>
        </w:rPr>
        <w:t>ый фигурист (мальчики, девочки).</w:t>
      </w:r>
    </w:p>
    <w:p w:rsidR="00CE7A78" w:rsidRDefault="00CE7A78" w:rsidP="002F6BEF">
      <w:pPr>
        <w:pStyle w:val="Default"/>
        <w:ind w:firstLine="709"/>
        <w:rPr>
          <w:rFonts w:cs="Times New Roman"/>
          <w:b/>
          <w:sz w:val="28"/>
          <w:szCs w:val="28"/>
        </w:rPr>
      </w:pPr>
    </w:p>
    <w:p w:rsidR="00682F88" w:rsidRPr="003D247D" w:rsidRDefault="00C827FD" w:rsidP="002F6BEF">
      <w:pPr>
        <w:pStyle w:val="Default"/>
        <w:ind w:firstLine="709"/>
        <w:rPr>
          <w:rFonts w:cs="Times New Roman"/>
          <w:b/>
          <w:sz w:val="28"/>
          <w:szCs w:val="28"/>
        </w:rPr>
      </w:pPr>
      <w:r w:rsidRPr="003D247D">
        <w:rPr>
          <w:rFonts w:cs="Times New Roman"/>
          <w:b/>
          <w:sz w:val="28"/>
          <w:szCs w:val="28"/>
        </w:rPr>
        <w:lastRenderedPageBreak/>
        <w:t xml:space="preserve">Предварительное </w:t>
      </w:r>
      <w:r w:rsidR="003D247D" w:rsidRPr="003D247D">
        <w:rPr>
          <w:rFonts w:cs="Times New Roman"/>
          <w:b/>
          <w:sz w:val="28"/>
          <w:szCs w:val="28"/>
        </w:rPr>
        <w:t>р</w:t>
      </w:r>
      <w:r w:rsidR="00682F88" w:rsidRPr="003D247D">
        <w:rPr>
          <w:rFonts w:cs="Times New Roman"/>
          <w:b/>
          <w:sz w:val="28"/>
          <w:szCs w:val="28"/>
        </w:rPr>
        <w:t>асписание:</w:t>
      </w:r>
    </w:p>
    <w:p w:rsidR="006330CE" w:rsidRDefault="003E0F00" w:rsidP="003E0F00">
      <w:pPr>
        <w:pStyle w:val="Default"/>
        <w:ind w:left="709"/>
        <w:rPr>
          <w:rFonts w:cs="Times New Roman"/>
          <w:sz w:val="28"/>
          <w:szCs w:val="28"/>
        </w:rPr>
      </w:pPr>
      <w:r w:rsidRPr="003E0F00">
        <w:rPr>
          <w:rFonts w:cs="Times New Roman"/>
          <w:sz w:val="28"/>
          <w:szCs w:val="28"/>
        </w:rPr>
        <w:t>1</w:t>
      </w:r>
      <w:r w:rsidR="006330CE">
        <w:rPr>
          <w:rFonts w:cs="Times New Roman"/>
          <w:sz w:val="28"/>
          <w:szCs w:val="28"/>
        </w:rPr>
        <w:t>4</w:t>
      </w:r>
      <w:r w:rsidRPr="003E0F00">
        <w:rPr>
          <w:rFonts w:cs="Times New Roman"/>
          <w:sz w:val="28"/>
          <w:szCs w:val="28"/>
        </w:rPr>
        <w:t>:</w:t>
      </w:r>
      <w:r w:rsidR="006330CE">
        <w:rPr>
          <w:rFonts w:cs="Times New Roman"/>
          <w:sz w:val="28"/>
          <w:szCs w:val="28"/>
        </w:rPr>
        <w:t>0</w:t>
      </w:r>
      <w:r w:rsidRPr="003E0F00">
        <w:rPr>
          <w:rFonts w:cs="Times New Roman"/>
          <w:sz w:val="28"/>
          <w:szCs w:val="28"/>
        </w:rPr>
        <w:t xml:space="preserve">0 </w:t>
      </w:r>
      <w:r w:rsidR="006330CE">
        <w:rPr>
          <w:rFonts w:cs="Times New Roman"/>
          <w:sz w:val="28"/>
          <w:szCs w:val="28"/>
        </w:rPr>
        <w:t>Подготовка площадки</w:t>
      </w:r>
    </w:p>
    <w:p w:rsidR="00CE7A78" w:rsidRDefault="006330CE" w:rsidP="003E0F00">
      <w:pPr>
        <w:pStyle w:val="Default"/>
        <w:ind w:left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14:30 </w:t>
      </w:r>
      <w:r w:rsidR="003E0F00" w:rsidRPr="003E0F00">
        <w:rPr>
          <w:rFonts w:cs="Times New Roman"/>
          <w:sz w:val="28"/>
          <w:szCs w:val="28"/>
        </w:rPr>
        <w:t>Соревнования по программам "</w:t>
      </w:r>
      <w:r w:rsidR="00CE7A78">
        <w:rPr>
          <w:rFonts w:cs="Times New Roman"/>
          <w:sz w:val="28"/>
          <w:szCs w:val="28"/>
        </w:rPr>
        <w:t>Категории" и "Юный фигурист"</w:t>
      </w:r>
      <w:r w:rsidR="003E0F00" w:rsidRPr="003E0F00">
        <w:rPr>
          <w:rFonts w:cs="Times New Roman"/>
          <w:sz w:val="28"/>
          <w:szCs w:val="28"/>
        </w:rPr>
        <w:br/>
        <w:t>1</w:t>
      </w:r>
      <w:r>
        <w:rPr>
          <w:rFonts w:cs="Times New Roman"/>
          <w:sz w:val="28"/>
          <w:szCs w:val="28"/>
        </w:rPr>
        <w:t>6</w:t>
      </w:r>
      <w:r w:rsidR="003E0F00" w:rsidRPr="003E0F00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>0</w:t>
      </w:r>
      <w:r w:rsidR="003E0F00" w:rsidRPr="003E0F00">
        <w:rPr>
          <w:rFonts w:cs="Times New Roman"/>
          <w:sz w:val="28"/>
          <w:szCs w:val="28"/>
        </w:rPr>
        <w:t xml:space="preserve">0 Соревнования по нормативам "Ступени" </w:t>
      </w:r>
    </w:p>
    <w:p w:rsidR="00B52BFC" w:rsidRDefault="003E0F00" w:rsidP="003E0F00">
      <w:pPr>
        <w:pStyle w:val="Default"/>
        <w:ind w:left="709"/>
        <w:rPr>
          <w:rFonts w:cs="Times New Roman"/>
          <w:sz w:val="28"/>
          <w:szCs w:val="28"/>
        </w:rPr>
      </w:pPr>
      <w:r w:rsidRPr="003E0F00">
        <w:rPr>
          <w:rFonts w:cs="Times New Roman"/>
          <w:sz w:val="28"/>
          <w:szCs w:val="28"/>
        </w:rPr>
        <w:t>1</w:t>
      </w:r>
      <w:r w:rsidR="006330CE">
        <w:rPr>
          <w:rFonts w:cs="Times New Roman"/>
          <w:sz w:val="28"/>
          <w:szCs w:val="28"/>
        </w:rPr>
        <w:t>6</w:t>
      </w:r>
      <w:r w:rsidRPr="003E0F00">
        <w:rPr>
          <w:rFonts w:cs="Times New Roman"/>
          <w:sz w:val="28"/>
          <w:szCs w:val="28"/>
        </w:rPr>
        <w:t>:</w:t>
      </w:r>
      <w:r w:rsidR="00CE7A78">
        <w:rPr>
          <w:rFonts w:cs="Times New Roman"/>
          <w:sz w:val="28"/>
          <w:szCs w:val="28"/>
        </w:rPr>
        <w:t>3</w:t>
      </w:r>
      <w:r w:rsidRPr="003E0F00">
        <w:rPr>
          <w:rFonts w:cs="Times New Roman"/>
          <w:sz w:val="28"/>
          <w:szCs w:val="28"/>
        </w:rPr>
        <w:t>0 Церемония награждения</w:t>
      </w:r>
      <w:r w:rsidRPr="003E0F00">
        <w:rPr>
          <w:rFonts w:cs="Times New Roman"/>
          <w:sz w:val="28"/>
          <w:szCs w:val="28"/>
        </w:rPr>
        <w:br/>
        <w:t>1</w:t>
      </w:r>
      <w:r w:rsidR="006330CE">
        <w:rPr>
          <w:rFonts w:cs="Times New Roman"/>
          <w:sz w:val="28"/>
          <w:szCs w:val="28"/>
        </w:rPr>
        <w:t>7</w:t>
      </w:r>
      <w:r w:rsidRPr="003E0F00">
        <w:rPr>
          <w:rFonts w:cs="Times New Roman"/>
          <w:sz w:val="28"/>
          <w:szCs w:val="28"/>
        </w:rPr>
        <w:t>:00 Окончание соревнований.</w:t>
      </w:r>
    </w:p>
    <w:p w:rsidR="003E0F00" w:rsidRPr="00B52BFC" w:rsidRDefault="003E0F00" w:rsidP="003E0F00">
      <w:pPr>
        <w:pStyle w:val="Default"/>
        <w:ind w:left="709"/>
        <w:rPr>
          <w:rFonts w:cs="Times New Roman"/>
          <w:sz w:val="28"/>
          <w:szCs w:val="28"/>
        </w:rPr>
      </w:pPr>
    </w:p>
    <w:p w:rsidR="000157AF" w:rsidRPr="0092125C" w:rsidRDefault="000157AF" w:rsidP="002F6BEF">
      <w:pPr>
        <w:pStyle w:val="af2"/>
        <w:numPr>
          <w:ilvl w:val="0"/>
          <w:numId w:val="25"/>
        </w:numPr>
        <w:ind w:left="0" w:firstLine="0"/>
        <w:jc w:val="center"/>
        <w:rPr>
          <w:b/>
          <w:sz w:val="28"/>
          <w:szCs w:val="28"/>
        </w:rPr>
      </w:pPr>
      <w:r w:rsidRPr="0092125C">
        <w:rPr>
          <w:b/>
          <w:sz w:val="28"/>
          <w:szCs w:val="28"/>
        </w:rPr>
        <w:t>УСЛОВИЯ ПОДВЕДЕНИЯ ИТОГОВ</w:t>
      </w:r>
    </w:p>
    <w:p w:rsidR="00CE7A78" w:rsidRPr="00CE7A78" w:rsidRDefault="00CE7A78" w:rsidP="00CE7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A78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проводятся по правилам, вида спорта "роллер - спорт", утверждённых Министерством Спорта РФ. ( </w:t>
      </w:r>
      <w:hyperlink r:id="rId8" w:history="1">
        <w:r w:rsidRPr="00CE7A78">
          <w:rPr>
            <w:rStyle w:val="a3"/>
            <w:rFonts w:ascii="Times New Roman" w:hAnsi="Times New Roman"/>
            <w:sz w:val="28"/>
            <w:szCs w:val="28"/>
          </w:rPr>
          <w:t>https://rollersport.ru/rollersport/rules/</w:t>
        </w:r>
      </w:hyperlink>
      <w:r w:rsidRPr="00CE7A7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629D7" w:rsidRPr="008629D7" w:rsidRDefault="008629D7" w:rsidP="00862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D7">
        <w:rPr>
          <w:rFonts w:ascii="Times New Roman" w:hAnsi="Times New Roman" w:cs="Times New Roman"/>
          <w:sz w:val="28"/>
          <w:szCs w:val="28"/>
        </w:rPr>
        <w:t>Итоговые места определяются по наибольшей сумме баллов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9D7">
        <w:rPr>
          <w:rFonts w:ascii="Times New Roman" w:hAnsi="Times New Roman" w:cs="Times New Roman"/>
          <w:sz w:val="28"/>
          <w:szCs w:val="28"/>
        </w:rPr>
        <w:t>выступлений спортсменов в произвольном катании.</w:t>
      </w:r>
    </w:p>
    <w:p w:rsidR="009256A1" w:rsidRDefault="009256A1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EEF" w:rsidRPr="0092125C" w:rsidRDefault="000157AF" w:rsidP="002F6BEF">
      <w:pPr>
        <w:pStyle w:val="Default"/>
        <w:numPr>
          <w:ilvl w:val="0"/>
          <w:numId w:val="25"/>
        </w:numPr>
        <w:jc w:val="center"/>
        <w:rPr>
          <w:rFonts w:cs="Times New Roman"/>
          <w:b/>
          <w:sz w:val="28"/>
          <w:szCs w:val="28"/>
        </w:rPr>
      </w:pPr>
      <w:r w:rsidRPr="0092125C">
        <w:rPr>
          <w:rFonts w:cs="Times New Roman"/>
          <w:b/>
          <w:sz w:val="28"/>
          <w:szCs w:val="28"/>
        </w:rPr>
        <w:t>НАГРАЖДЕНИЕ</w:t>
      </w:r>
    </w:p>
    <w:p w:rsidR="00682F88" w:rsidRPr="0092125C" w:rsidRDefault="00682F88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25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и призеры </w:t>
      </w:r>
      <w:r w:rsidR="00F75A73" w:rsidRPr="009212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2125C">
        <w:rPr>
          <w:rFonts w:ascii="Times New Roman" w:hAnsi="Times New Roman" w:cs="Times New Roman"/>
          <w:color w:val="000000"/>
          <w:sz w:val="28"/>
          <w:szCs w:val="28"/>
        </w:rPr>
        <w:t xml:space="preserve">оревнований награждаются </w:t>
      </w:r>
      <w:r w:rsidR="000603E2">
        <w:rPr>
          <w:rFonts w:ascii="Times New Roman" w:hAnsi="Times New Roman" w:cs="Times New Roman"/>
          <w:color w:val="000000"/>
          <w:sz w:val="28"/>
          <w:szCs w:val="28"/>
        </w:rPr>
        <w:t xml:space="preserve">дипломами </w:t>
      </w:r>
      <w:r w:rsidRPr="0092125C">
        <w:rPr>
          <w:rFonts w:ascii="Times New Roman" w:hAnsi="Times New Roman" w:cs="Times New Roman"/>
          <w:color w:val="000000"/>
          <w:sz w:val="28"/>
          <w:szCs w:val="28"/>
        </w:rPr>
        <w:t xml:space="preserve"> медалями</w:t>
      </w:r>
      <w:r w:rsidR="00C827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212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0962" w:rsidRDefault="00980962" w:rsidP="002F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9F3" w:rsidRPr="00B932FE" w:rsidRDefault="00E549F3" w:rsidP="002F6BEF">
      <w:pPr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5C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FE1D54" w:rsidRDefault="006B3A46" w:rsidP="00C3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</w:t>
      </w:r>
      <w:r w:rsidRPr="006B3A46">
        <w:rPr>
          <w:rFonts w:ascii="Times New Roman" w:hAnsi="Times New Roman" w:cs="Times New Roman"/>
          <w:sz w:val="28"/>
          <w:szCs w:val="28"/>
        </w:rPr>
        <w:t>с</w:t>
      </w:r>
      <w:r w:rsidR="00E77D65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="00740C75">
        <w:rPr>
          <w:rFonts w:ascii="Times New Roman" w:hAnsi="Times New Roman" w:cs="Times New Roman"/>
          <w:sz w:val="28"/>
          <w:szCs w:val="28"/>
        </w:rPr>
        <w:t xml:space="preserve"> </w:t>
      </w:r>
      <w:r w:rsidRPr="006B3A46">
        <w:rPr>
          <w:rFonts w:ascii="Times New Roman" w:hAnsi="Times New Roman" w:cs="Times New Roman"/>
          <w:sz w:val="28"/>
        </w:rPr>
        <w:t>наградной атрибутикой</w:t>
      </w:r>
      <w:r w:rsidR="00033DBF">
        <w:rPr>
          <w:rFonts w:ascii="Times New Roman" w:hAnsi="Times New Roman" w:cs="Times New Roman"/>
          <w:sz w:val="28"/>
        </w:rPr>
        <w:t xml:space="preserve">, </w:t>
      </w:r>
      <w:r w:rsidR="00C827FD">
        <w:rPr>
          <w:rFonts w:ascii="Times New Roman" w:hAnsi="Times New Roman" w:cs="Times New Roman"/>
          <w:sz w:val="28"/>
          <w:szCs w:val="28"/>
        </w:rPr>
        <w:t xml:space="preserve">производятся за счет организационных взносов. </w:t>
      </w:r>
    </w:p>
    <w:p w:rsidR="00C34906" w:rsidRPr="00E77D65" w:rsidRDefault="00A67C42" w:rsidP="00E7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8F3">
        <w:rPr>
          <w:rFonts w:ascii="Times New Roman" w:hAnsi="Times New Roman" w:cs="Times New Roman"/>
          <w:sz w:val="28"/>
          <w:szCs w:val="28"/>
        </w:rPr>
        <w:t xml:space="preserve">Иные расходы, связанные с организацией и </w:t>
      </w:r>
      <w:r w:rsidR="00E77D65" w:rsidRPr="004858F3">
        <w:rPr>
          <w:rFonts w:ascii="Times New Roman" w:hAnsi="Times New Roman" w:cs="Times New Roman"/>
          <w:sz w:val="28"/>
          <w:szCs w:val="28"/>
        </w:rPr>
        <w:t>проведением Соревнований,</w:t>
      </w:r>
      <w:r w:rsidRPr="004858F3">
        <w:rPr>
          <w:rFonts w:ascii="Times New Roman" w:hAnsi="Times New Roman" w:cs="Times New Roman"/>
          <w:sz w:val="28"/>
          <w:szCs w:val="28"/>
        </w:rPr>
        <w:t xml:space="preserve"> несет РОО «Новосибирская</w:t>
      </w:r>
      <w:r w:rsidR="006B3A46">
        <w:rPr>
          <w:rFonts w:ascii="Times New Roman" w:hAnsi="Times New Roman" w:cs="Times New Roman"/>
          <w:sz w:val="28"/>
          <w:szCs w:val="28"/>
        </w:rPr>
        <w:t xml:space="preserve"> Федерация Роллер Спорта»</w:t>
      </w:r>
      <w:r w:rsidRPr="0092125C">
        <w:rPr>
          <w:rFonts w:ascii="Times New Roman" w:hAnsi="Times New Roman" w:cs="Times New Roman"/>
          <w:sz w:val="28"/>
          <w:szCs w:val="28"/>
        </w:rPr>
        <w:t>.</w:t>
      </w:r>
    </w:p>
    <w:p w:rsidR="008638EC" w:rsidRDefault="008638EC" w:rsidP="008638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56F7A" w:rsidRPr="00B932FE" w:rsidRDefault="00C72228" w:rsidP="00B932FE">
      <w:pPr>
        <w:pStyle w:val="af4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32FE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</w:p>
    <w:p w:rsidR="00315FEC" w:rsidRPr="0092125C" w:rsidRDefault="00315FEC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125C">
        <w:rPr>
          <w:rFonts w:ascii="Times New Roman" w:hAnsi="Times New Roman" w:cs="Times New Roman"/>
          <w:sz w:val="28"/>
          <w:szCs w:val="28"/>
        </w:rPr>
        <w:t>Участ</w:t>
      </w:r>
      <w:r w:rsidR="00D72614" w:rsidRPr="0092125C">
        <w:rPr>
          <w:rFonts w:ascii="Times New Roman" w:hAnsi="Times New Roman" w:cs="Times New Roman"/>
          <w:sz w:val="28"/>
          <w:szCs w:val="28"/>
        </w:rPr>
        <w:t>никам мероприятия рекомендуется при себе иметь договор (оригинал) о страховании от несчастных случаев, жизни и здоровья.</w:t>
      </w:r>
    </w:p>
    <w:p w:rsidR="003846D2" w:rsidRPr="0092125C" w:rsidRDefault="003846D2" w:rsidP="002F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EE" w:rsidRPr="0092125C" w:rsidRDefault="00A677EE" w:rsidP="00A677EE">
      <w:pPr>
        <w:pStyle w:val="Default"/>
        <w:jc w:val="center"/>
        <w:rPr>
          <w:rFonts w:cs="Times New Roman"/>
          <w:b/>
          <w:sz w:val="28"/>
          <w:szCs w:val="28"/>
        </w:rPr>
      </w:pPr>
      <w:r w:rsidRPr="0092125C">
        <w:rPr>
          <w:rFonts w:cs="Times New Roman"/>
          <w:b/>
          <w:sz w:val="28"/>
          <w:szCs w:val="28"/>
          <w:lang w:val="en-US"/>
        </w:rPr>
        <w:t>XI</w:t>
      </w:r>
      <w:r w:rsidRPr="0092125C">
        <w:rPr>
          <w:rFonts w:cs="Times New Roman"/>
          <w:b/>
          <w:sz w:val="28"/>
          <w:szCs w:val="28"/>
        </w:rPr>
        <w:t>. ПОДАЧА ЗАЯВОК НА УЧАСТИЕ</w:t>
      </w:r>
    </w:p>
    <w:p w:rsidR="00B52BFC" w:rsidRPr="00B52BFC" w:rsidRDefault="00A677EE" w:rsidP="00A6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ABB">
        <w:rPr>
          <w:rFonts w:ascii="Times New Roman" w:hAnsi="Times New Roman" w:cs="Times New Roman"/>
          <w:sz w:val="28"/>
          <w:szCs w:val="28"/>
        </w:rPr>
        <w:t>Предварительные заявки на участ</w:t>
      </w:r>
      <w:r w:rsidR="00CC2E22">
        <w:rPr>
          <w:rFonts w:ascii="Times New Roman" w:hAnsi="Times New Roman" w:cs="Times New Roman"/>
          <w:sz w:val="28"/>
          <w:szCs w:val="28"/>
        </w:rPr>
        <w:t xml:space="preserve">ие в Соревнованиях подаются до </w:t>
      </w:r>
      <w:r w:rsidR="006330CE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29322A" w:rsidRPr="0029322A">
        <w:rPr>
          <w:rFonts w:ascii="Times New Roman" w:hAnsi="Times New Roman" w:cs="Times New Roman"/>
          <w:sz w:val="28"/>
          <w:szCs w:val="28"/>
        </w:rPr>
        <w:t>2025</w:t>
      </w:r>
      <w:r w:rsidR="00293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ABB">
        <w:rPr>
          <w:rFonts w:ascii="Times New Roman" w:hAnsi="Times New Roman" w:cs="Times New Roman"/>
          <w:sz w:val="28"/>
          <w:szCs w:val="28"/>
        </w:rPr>
        <w:t xml:space="preserve">года путем заполнения форма регистрации на соревнования на сайте </w:t>
      </w:r>
      <w:r w:rsidR="00B52BFC">
        <w:rPr>
          <w:rFonts w:ascii="Times New Roman" w:hAnsi="Times New Roman" w:cs="Times New Roman"/>
          <w:sz w:val="28"/>
          <w:szCs w:val="28"/>
          <w:lang w:val="en-US"/>
        </w:rPr>
        <w:t>rollersport</w:t>
      </w:r>
      <w:r w:rsidR="00B52BFC" w:rsidRPr="00B52BFC">
        <w:rPr>
          <w:rFonts w:ascii="Times New Roman" w:hAnsi="Times New Roman" w:cs="Times New Roman"/>
          <w:sz w:val="28"/>
          <w:szCs w:val="28"/>
        </w:rPr>
        <w:t>54.</w:t>
      </w:r>
      <w:r w:rsidR="00B52BF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52BFC" w:rsidRDefault="00B52BFC" w:rsidP="00B52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1E7" w:rsidRPr="00E51963" w:rsidRDefault="00C031E7" w:rsidP="00B52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15D" w:rsidRPr="00B52BFC" w:rsidRDefault="00B52BFC" w:rsidP="00B52B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BFC">
        <w:rPr>
          <w:rFonts w:ascii="Times New Roman" w:hAnsi="Times New Roman" w:cs="Times New Roman"/>
          <w:b/>
          <w:color w:val="000000"/>
          <w:sz w:val="28"/>
          <w:szCs w:val="28"/>
        </w:rPr>
        <w:t>XII. ОРГАНИЗАЦИОННЫЕ ВЗНОСЫ</w:t>
      </w:r>
    </w:p>
    <w:p w:rsidR="006330CE" w:rsidRPr="00C67F1E" w:rsidRDefault="006330CE" w:rsidP="006330C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7F1E">
        <w:rPr>
          <w:rFonts w:ascii="Times New Roman" w:hAnsi="Times New Roman" w:cs="Times New Roman"/>
          <w:sz w:val="28"/>
        </w:rPr>
        <w:t>Для владельцев лицензии спортсмена:</w:t>
      </w:r>
    </w:p>
    <w:p w:rsidR="006330CE" w:rsidRPr="00C67F1E" w:rsidRDefault="006330CE" w:rsidP="006330CE">
      <w:pPr>
        <w:pStyle w:val="af4"/>
        <w:numPr>
          <w:ilvl w:val="0"/>
          <w:numId w:val="37"/>
        </w:numPr>
        <w:tabs>
          <w:tab w:val="left" w:pos="993"/>
        </w:tabs>
        <w:suppressAutoHyphens w:val="0"/>
        <w:spacing w:after="0" w:line="259" w:lineRule="auto"/>
        <w:ind w:left="0" w:firstLine="709"/>
        <w:rPr>
          <w:rFonts w:ascii="Times New Roman" w:hAnsi="Times New Roman" w:cs="Times New Roman"/>
          <w:sz w:val="28"/>
        </w:rPr>
      </w:pPr>
      <w:r w:rsidRPr="00C67F1E">
        <w:rPr>
          <w:rFonts w:ascii="Times New Roman" w:hAnsi="Times New Roman" w:cs="Times New Roman"/>
          <w:sz w:val="28"/>
        </w:rPr>
        <w:t xml:space="preserve">Ступени, Юный фигурист, Категории - </w:t>
      </w:r>
      <w:r>
        <w:rPr>
          <w:rFonts w:ascii="Times New Roman" w:hAnsi="Times New Roman" w:cs="Times New Roman"/>
          <w:sz w:val="28"/>
        </w:rPr>
        <w:t>1000</w:t>
      </w:r>
      <w:r w:rsidRPr="00C67F1E">
        <w:rPr>
          <w:rFonts w:ascii="Times New Roman" w:hAnsi="Times New Roman" w:cs="Times New Roman"/>
          <w:sz w:val="28"/>
        </w:rPr>
        <w:t xml:space="preserve"> рублей </w:t>
      </w:r>
    </w:p>
    <w:p w:rsidR="006330CE" w:rsidRPr="00C67F1E" w:rsidRDefault="006330CE" w:rsidP="006330CE">
      <w:pPr>
        <w:pStyle w:val="af4"/>
        <w:numPr>
          <w:ilvl w:val="0"/>
          <w:numId w:val="37"/>
        </w:numPr>
        <w:tabs>
          <w:tab w:val="left" w:pos="993"/>
        </w:tabs>
        <w:suppressAutoHyphens w:val="0"/>
        <w:spacing w:after="0" w:line="259" w:lineRule="auto"/>
        <w:ind w:left="0" w:firstLine="709"/>
        <w:rPr>
          <w:rFonts w:ascii="Times New Roman" w:hAnsi="Times New Roman" w:cs="Times New Roman"/>
          <w:sz w:val="28"/>
        </w:rPr>
      </w:pPr>
      <w:r w:rsidRPr="00C67F1E">
        <w:rPr>
          <w:rFonts w:ascii="Times New Roman" w:hAnsi="Times New Roman" w:cs="Times New Roman"/>
          <w:sz w:val="28"/>
        </w:rPr>
        <w:t xml:space="preserve">Юношеские разряды </w:t>
      </w:r>
      <w:r>
        <w:rPr>
          <w:rFonts w:ascii="Times New Roman" w:hAnsi="Times New Roman" w:cs="Times New Roman"/>
          <w:sz w:val="28"/>
        </w:rPr>
        <w:t>–</w:t>
      </w:r>
      <w:r w:rsidRPr="00C67F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1500 </w:t>
      </w:r>
      <w:r w:rsidRPr="00C67F1E">
        <w:rPr>
          <w:rFonts w:ascii="Times New Roman" w:hAnsi="Times New Roman" w:cs="Times New Roman"/>
          <w:sz w:val="28"/>
        </w:rPr>
        <w:t xml:space="preserve">рублей </w:t>
      </w:r>
    </w:p>
    <w:p w:rsidR="006330CE" w:rsidRPr="00C67F1E" w:rsidRDefault="006330CE" w:rsidP="006330CE">
      <w:pPr>
        <w:pStyle w:val="af4"/>
        <w:numPr>
          <w:ilvl w:val="0"/>
          <w:numId w:val="37"/>
        </w:numPr>
        <w:tabs>
          <w:tab w:val="left" w:pos="993"/>
        </w:tabs>
        <w:suppressAutoHyphens w:val="0"/>
        <w:spacing w:after="0" w:line="259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Спортивные</w:t>
      </w:r>
      <w:r w:rsidRPr="00C67F1E">
        <w:rPr>
          <w:rFonts w:ascii="Times New Roman" w:hAnsi="Times New Roman" w:cs="Times New Roman"/>
          <w:sz w:val="28"/>
        </w:rPr>
        <w:t xml:space="preserve"> разряд</w:t>
      </w:r>
      <w:r>
        <w:rPr>
          <w:rFonts w:ascii="Times New Roman" w:hAnsi="Times New Roman" w:cs="Times New Roman"/>
          <w:sz w:val="28"/>
        </w:rPr>
        <w:t xml:space="preserve">ы – 2000 </w:t>
      </w:r>
      <w:r w:rsidRPr="00C67F1E">
        <w:rPr>
          <w:rFonts w:ascii="Times New Roman" w:hAnsi="Times New Roman" w:cs="Times New Roman"/>
          <w:sz w:val="28"/>
        </w:rPr>
        <w:t xml:space="preserve">рублей </w:t>
      </w:r>
    </w:p>
    <w:p w:rsidR="006330CE" w:rsidRDefault="006330CE" w:rsidP="006330CE">
      <w:pPr>
        <w:pStyle w:val="af4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</w:rPr>
      </w:pPr>
      <w:r w:rsidRPr="00C67F1E">
        <w:rPr>
          <w:rFonts w:ascii="Times New Roman" w:hAnsi="Times New Roman" w:cs="Times New Roman"/>
          <w:sz w:val="28"/>
        </w:rPr>
        <w:t>Для остальных спортсменов:</w:t>
      </w:r>
    </w:p>
    <w:p w:rsidR="006330CE" w:rsidRPr="00C67F1E" w:rsidRDefault="006330CE" w:rsidP="006330CE">
      <w:pPr>
        <w:pStyle w:val="af4"/>
        <w:numPr>
          <w:ilvl w:val="0"/>
          <w:numId w:val="37"/>
        </w:numPr>
        <w:tabs>
          <w:tab w:val="left" w:pos="993"/>
        </w:tabs>
        <w:suppressAutoHyphens w:val="0"/>
        <w:spacing w:after="0" w:line="259" w:lineRule="auto"/>
        <w:ind w:left="0" w:firstLine="709"/>
        <w:rPr>
          <w:rFonts w:ascii="Times New Roman" w:hAnsi="Times New Roman" w:cs="Times New Roman"/>
          <w:sz w:val="28"/>
        </w:rPr>
      </w:pPr>
      <w:r w:rsidRPr="00C67F1E">
        <w:rPr>
          <w:rFonts w:ascii="Times New Roman" w:hAnsi="Times New Roman" w:cs="Times New Roman"/>
          <w:sz w:val="28"/>
        </w:rPr>
        <w:t xml:space="preserve">Ступени, Юный фигурист, Категории - </w:t>
      </w:r>
      <w:r>
        <w:rPr>
          <w:rFonts w:ascii="Times New Roman" w:hAnsi="Times New Roman" w:cs="Times New Roman"/>
          <w:sz w:val="28"/>
        </w:rPr>
        <w:t>1000</w:t>
      </w:r>
      <w:r w:rsidRPr="00C67F1E">
        <w:rPr>
          <w:rFonts w:ascii="Times New Roman" w:hAnsi="Times New Roman" w:cs="Times New Roman"/>
          <w:sz w:val="28"/>
        </w:rPr>
        <w:t xml:space="preserve"> рублей </w:t>
      </w:r>
    </w:p>
    <w:p w:rsidR="006330CE" w:rsidRPr="00C67F1E" w:rsidRDefault="006330CE" w:rsidP="006330CE">
      <w:pPr>
        <w:pStyle w:val="af4"/>
        <w:numPr>
          <w:ilvl w:val="0"/>
          <w:numId w:val="37"/>
        </w:numPr>
        <w:tabs>
          <w:tab w:val="left" w:pos="993"/>
        </w:tabs>
        <w:suppressAutoHyphens w:val="0"/>
        <w:spacing w:after="0" w:line="259" w:lineRule="auto"/>
        <w:ind w:left="0" w:firstLine="709"/>
        <w:rPr>
          <w:rFonts w:ascii="Times New Roman" w:hAnsi="Times New Roman" w:cs="Times New Roman"/>
          <w:sz w:val="28"/>
        </w:rPr>
      </w:pPr>
      <w:r w:rsidRPr="00C67F1E">
        <w:rPr>
          <w:rFonts w:ascii="Times New Roman" w:hAnsi="Times New Roman" w:cs="Times New Roman"/>
          <w:sz w:val="28"/>
        </w:rPr>
        <w:t xml:space="preserve">Юношеские разряды </w:t>
      </w:r>
      <w:r>
        <w:rPr>
          <w:rFonts w:ascii="Times New Roman" w:hAnsi="Times New Roman" w:cs="Times New Roman"/>
          <w:sz w:val="28"/>
        </w:rPr>
        <w:t>–</w:t>
      </w:r>
      <w:r w:rsidRPr="00C67F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2000 </w:t>
      </w:r>
      <w:r w:rsidRPr="00C67F1E">
        <w:rPr>
          <w:rFonts w:ascii="Times New Roman" w:hAnsi="Times New Roman" w:cs="Times New Roman"/>
          <w:sz w:val="28"/>
        </w:rPr>
        <w:t xml:space="preserve">рублей </w:t>
      </w:r>
    </w:p>
    <w:p w:rsidR="006330CE" w:rsidRDefault="006330CE" w:rsidP="006330CE">
      <w:pPr>
        <w:pStyle w:val="af4"/>
        <w:numPr>
          <w:ilvl w:val="0"/>
          <w:numId w:val="37"/>
        </w:numPr>
        <w:tabs>
          <w:tab w:val="left" w:pos="993"/>
        </w:tabs>
        <w:suppressAutoHyphens w:val="0"/>
        <w:spacing w:after="0" w:line="259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Спортивные</w:t>
      </w:r>
      <w:r w:rsidRPr="00C67F1E">
        <w:rPr>
          <w:rFonts w:ascii="Times New Roman" w:hAnsi="Times New Roman" w:cs="Times New Roman"/>
          <w:sz w:val="28"/>
        </w:rPr>
        <w:t xml:space="preserve"> разряд</w:t>
      </w:r>
      <w:r>
        <w:rPr>
          <w:rFonts w:ascii="Times New Roman" w:hAnsi="Times New Roman" w:cs="Times New Roman"/>
          <w:sz w:val="28"/>
        </w:rPr>
        <w:t xml:space="preserve">ы – 2500 </w:t>
      </w:r>
      <w:r w:rsidRPr="00C67F1E">
        <w:rPr>
          <w:rFonts w:ascii="Times New Roman" w:hAnsi="Times New Roman" w:cs="Times New Roman"/>
          <w:sz w:val="28"/>
        </w:rPr>
        <w:t>рублей</w:t>
      </w:r>
    </w:p>
    <w:p w:rsidR="00F27F5E" w:rsidRPr="00F27F5E" w:rsidRDefault="00F27F5E" w:rsidP="00633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7F5E" w:rsidRPr="00F27F5E" w:rsidSect="008629D7">
      <w:pgSz w:w="11906" w:h="16838"/>
      <w:pgMar w:top="1134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A7E" w:rsidRDefault="00D84A7E" w:rsidP="000A607C">
      <w:pPr>
        <w:spacing w:after="0" w:line="240" w:lineRule="auto"/>
      </w:pPr>
      <w:r>
        <w:separator/>
      </w:r>
    </w:p>
  </w:endnote>
  <w:endnote w:type="continuationSeparator" w:id="1">
    <w:p w:rsidR="00D84A7E" w:rsidRDefault="00D84A7E" w:rsidP="000A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A7E" w:rsidRDefault="00D84A7E" w:rsidP="000A607C">
      <w:pPr>
        <w:spacing w:after="0" w:line="240" w:lineRule="auto"/>
      </w:pPr>
      <w:r>
        <w:separator/>
      </w:r>
    </w:p>
  </w:footnote>
  <w:footnote w:type="continuationSeparator" w:id="1">
    <w:p w:rsidR="00D84A7E" w:rsidRDefault="00D84A7E" w:rsidP="000A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7AAB64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F05293"/>
    <w:multiLevelType w:val="hybridMultilevel"/>
    <w:tmpl w:val="134A4F9C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D3895"/>
    <w:multiLevelType w:val="multilevel"/>
    <w:tmpl w:val="E8A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5401CF"/>
    <w:multiLevelType w:val="hybridMultilevel"/>
    <w:tmpl w:val="31B0B606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5B218F"/>
    <w:multiLevelType w:val="multilevel"/>
    <w:tmpl w:val="5B1CAC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12408"/>
        </w:tabs>
        <w:ind w:left="12408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32"/>
        </w:tabs>
        <w:ind w:left="18432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56"/>
        </w:tabs>
        <w:ind w:left="24456" w:hanging="1800"/>
      </w:pPr>
      <w:rPr>
        <w:rFonts w:cs="Calibri" w:hint="default"/>
      </w:rPr>
    </w:lvl>
  </w:abstractNum>
  <w:abstractNum w:abstractNumId="8">
    <w:nsid w:val="0A4105CE"/>
    <w:multiLevelType w:val="hybridMultilevel"/>
    <w:tmpl w:val="E2603B10"/>
    <w:lvl w:ilvl="0" w:tplc="CB0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75282"/>
    <w:multiLevelType w:val="multilevel"/>
    <w:tmpl w:val="F50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A6982"/>
    <w:multiLevelType w:val="multilevel"/>
    <w:tmpl w:val="9A68FB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Calibri" w:hAnsi="Calibri" w:cs="Calibri" w:hint="default"/>
        <w:sz w:val="22"/>
      </w:rPr>
    </w:lvl>
  </w:abstractNum>
  <w:abstractNum w:abstractNumId="11">
    <w:nsid w:val="11DA1571"/>
    <w:multiLevelType w:val="hybridMultilevel"/>
    <w:tmpl w:val="7B5AC6CC"/>
    <w:lvl w:ilvl="0" w:tplc="0DC23F0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254A37"/>
    <w:multiLevelType w:val="hybridMultilevel"/>
    <w:tmpl w:val="FFFFFFFF"/>
    <w:lvl w:ilvl="0" w:tplc="D7E873F0">
      <w:start w:val="1"/>
      <w:numFmt w:val="bullet"/>
      <w:lvlText w:val="•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46E44">
      <w:start w:val="1"/>
      <w:numFmt w:val="bullet"/>
      <w:lvlText w:val="o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034BA">
      <w:start w:val="1"/>
      <w:numFmt w:val="bullet"/>
      <w:lvlText w:val="▪"/>
      <w:lvlJc w:val="left"/>
      <w:pPr>
        <w:ind w:left="2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4858D8">
      <w:start w:val="1"/>
      <w:numFmt w:val="bullet"/>
      <w:lvlText w:val="•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725E96">
      <w:start w:val="1"/>
      <w:numFmt w:val="bullet"/>
      <w:lvlText w:val="o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6A9A8C">
      <w:start w:val="1"/>
      <w:numFmt w:val="bullet"/>
      <w:lvlText w:val="▪"/>
      <w:lvlJc w:val="left"/>
      <w:pPr>
        <w:ind w:left="5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040E2">
      <w:start w:val="1"/>
      <w:numFmt w:val="bullet"/>
      <w:lvlText w:val="•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0A904">
      <w:start w:val="1"/>
      <w:numFmt w:val="bullet"/>
      <w:lvlText w:val="o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A65D6A">
      <w:start w:val="1"/>
      <w:numFmt w:val="bullet"/>
      <w:lvlText w:val="▪"/>
      <w:lvlJc w:val="left"/>
      <w:pPr>
        <w:ind w:left="7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60441A1"/>
    <w:multiLevelType w:val="hybridMultilevel"/>
    <w:tmpl w:val="21F29EE6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880709"/>
    <w:multiLevelType w:val="multilevel"/>
    <w:tmpl w:val="0586259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1AB9606B"/>
    <w:multiLevelType w:val="multilevel"/>
    <w:tmpl w:val="F800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61B1750"/>
    <w:multiLevelType w:val="hybridMultilevel"/>
    <w:tmpl w:val="467EB84E"/>
    <w:lvl w:ilvl="0" w:tplc="5DC279B2">
      <w:start w:val="2015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7BC1233"/>
    <w:multiLevelType w:val="hybridMultilevel"/>
    <w:tmpl w:val="C94262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58E4905"/>
    <w:multiLevelType w:val="hybridMultilevel"/>
    <w:tmpl w:val="F02C5DD4"/>
    <w:lvl w:ilvl="0" w:tplc="4370A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D9582B"/>
    <w:multiLevelType w:val="hybridMultilevel"/>
    <w:tmpl w:val="5098368E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35598"/>
    <w:multiLevelType w:val="multilevel"/>
    <w:tmpl w:val="D81C53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91805A3"/>
    <w:multiLevelType w:val="multilevel"/>
    <w:tmpl w:val="80A0024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A656871"/>
    <w:multiLevelType w:val="hybridMultilevel"/>
    <w:tmpl w:val="263882E2"/>
    <w:lvl w:ilvl="0" w:tplc="4370A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4C794F"/>
    <w:multiLevelType w:val="hybridMultilevel"/>
    <w:tmpl w:val="3FBE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649CF"/>
    <w:multiLevelType w:val="multilevel"/>
    <w:tmpl w:val="9AA06B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5">
    <w:nsid w:val="460E43C9"/>
    <w:multiLevelType w:val="multilevel"/>
    <w:tmpl w:val="64A805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 CYR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 CYR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 CYR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 CYR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 CYR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 CYR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 CYR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 CYR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 CYR" w:hint="default"/>
      </w:rPr>
    </w:lvl>
  </w:abstractNum>
  <w:abstractNum w:abstractNumId="26">
    <w:nsid w:val="462D6A57"/>
    <w:multiLevelType w:val="hybridMultilevel"/>
    <w:tmpl w:val="95AC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061EB"/>
    <w:multiLevelType w:val="multilevel"/>
    <w:tmpl w:val="6038C38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8">
    <w:nsid w:val="5622232B"/>
    <w:multiLevelType w:val="hybridMultilevel"/>
    <w:tmpl w:val="E7C4079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59915095"/>
    <w:multiLevelType w:val="multilevel"/>
    <w:tmpl w:val="9AA8BD9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0">
    <w:nsid w:val="5A27509B"/>
    <w:multiLevelType w:val="hybridMultilevel"/>
    <w:tmpl w:val="0DACE3BE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171D2"/>
    <w:multiLevelType w:val="multilevel"/>
    <w:tmpl w:val="C9DC96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A4E7E83"/>
    <w:multiLevelType w:val="hybridMultilevel"/>
    <w:tmpl w:val="84D09910"/>
    <w:lvl w:ilvl="0" w:tplc="967231D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7344A"/>
    <w:multiLevelType w:val="multilevel"/>
    <w:tmpl w:val="69F2E10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9D074AC"/>
    <w:multiLevelType w:val="hybridMultilevel"/>
    <w:tmpl w:val="A8E6F0A6"/>
    <w:lvl w:ilvl="0" w:tplc="68BC4CC6">
      <w:start w:val="1"/>
      <w:numFmt w:val="upperRoman"/>
      <w:lvlText w:val="%1."/>
      <w:lvlJc w:val="left"/>
      <w:pPr>
        <w:ind w:left="31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A222F"/>
    <w:multiLevelType w:val="multilevel"/>
    <w:tmpl w:val="374CCC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C035629"/>
    <w:multiLevelType w:val="multilevel"/>
    <w:tmpl w:val="5A864E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20"/>
  </w:num>
  <w:num w:numId="8">
    <w:abstractNumId w:val="31"/>
  </w:num>
  <w:num w:numId="9">
    <w:abstractNumId w:val="17"/>
  </w:num>
  <w:num w:numId="10">
    <w:abstractNumId w:val="36"/>
  </w:num>
  <w:num w:numId="11">
    <w:abstractNumId w:val="35"/>
  </w:num>
  <w:num w:numId="12">
    <w:abstractNumId w:val="26"/>
  </w:num>
  <w:num w:numId="13">
    <w:abstractNumId w:val="23"/>
  </w:num>
  <w:num w:numId="14">
    <w:abstractNumId w:val="21"/>
  </w:num>
  <w:num w:numId="15">
    <w:abstractNumId w:val="25"/>
  </w:num>
  <w:num w:numId="16">
    <w:abstractNumId w:val="33"/>
  </w:num>
  <w:num w:numId="17">
    <w:abstractNumId w:val="29"/>
  </w:num>
  <w:num w:numId="18">
    <w:abstractNumId w:val="11"/>
  </w:num>
  <w:num w:numId="19">
    <w:abstractNumId w:val="10"/>
  </w:num>
  <w:num w:numId="20">
    <w:abstractNumId w:val="24"/>
  </w:num>
  <w:num w:numId="21">
    <w:abstractNumId w:val="28"/>
  </w:num>
  <w:num w:numId="22">
    <w:abstractNumId w:val="27"/>
  </w:num>
  <w:num w:numId="23">
    <w:abstractNumId w:val="14"/>
  </w:num>
  <w:num w:numId="24">
    <w:abstractNumId w:val="16"/>
  </w:num>
  <w:num w:numId="25">
    <w:abstractNumId w:val="8"/>
  </w:num>
  <w:num w:numId="26">
    <w:abstractNumId w:val="34"/>
  </w:num>
  <w:num w:numId="27">
    <w:abstractNumId w:val="32"/>
  </w:num>
  <w:num w:numId="28">
    <w:abstractNumId w:val="6"/>
  </w:num>
  <w:num w:numId="29">
    <w:abstractNumId w:val="13"/>
  </w:num>
  <w:num w:numId="30">
    <w:abstractNumId w:val="30"/>
  </w:num>
  <w:num w:numId="31">
    <w:abstractNumId w:val="4"/>
  </w:num>
  <w:num w:numId="32">
    <w:abstractNumId w:val="19"/>
  </w:num>
  <w:num w:numId="33">
    <w:abstractNumId w:val="9"/>
  </w:num>
  <w:num w:numId="34">
    <w:abstractNumId w:val="18"/>
  </w:num>
  <w:num w:numId="35">
    <w:abstractNumId w:val="5"/>
  </w:num>
  <w:num w:numId="36">
    <w:abstractNumId w:val="2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CC0C39"/>
    <w:rsid w:val="00001B2A"/>
    <w:rsid w:val="000157AF"/>
    <w:rsid w:val="0001584C"/>
    <w:rsid w:val="00020288"/>
    <w:rsid w:val="00020B08"/>
    <w:rsid w:val="00020D31"/>
    <w:rsid w:val="00021394"/>
    <w:rsid w:val="00021C98"/>
    <w:rsid w:val="00022198"/>
    <w:rsid w:val="00033DBF"/>
    <w:rsid w:val="00035E9F"/>
    <w:rsid w:val="00041A50"/>
    <w:rsid w:val="0005309E"/>
    <w:rsid w:val="000603E2"/>
    <w:rsid w:val="00061C79"/>
    <w:rsid w:val="000644FA"/>
    <w:rsid w:val="00065D62"/>
    <w:rsid w:val="00067134"/>
    <w:rsid w:val="00067623"/>
    <w:rsid w:val="000804C3"/>
    <w:rsid w:val="000806D6"/>
    <w:rsid w:val="0008143F"/>
    <w:rsid w:val="0009738F"/>
    <w:rsid w:val="000A607C"/>
    <w:rsid w:val="000B2B92"/>
    <w:rsid w:val="000B3D58"/>
    <w:rsid w:val="000C0483"/>
    <w:rsid w:val="000D0A01"/>
    <w:rsid w:val="000D2A8B"/>
    <w:rsid w:val="000D3292"/>
    <w:rsid w:val="000E253D"/>
    <w:rsid w:val="000F0CFB"/>
    <w:rsid w:val="000F3E84"/>
    <w:rsid w:val="000F584B"/>
    <w:rsid w:val="00100600"/>
    <w:rsid w:val="001153A7"/>
    <w:rsid w:val="0011608F"/>
    <w:rsid w:val="00117DA9"/>
    <w:rsid w:val="00134AB2"/>
    <w:rsid w:val="00154702"/>
    <w:rsid w:val="0016250B"/>
    <w:rsid w:val="0019277D"/>
    <w:rsid w:val="001A27D5"/>
    <w:rsid w:val="001C2616"/>
    <w:rsid w:val="001C5A86"/>
    <w:rsid w:val="001C613D"/>
    <w:rsid w:val="001C6533"/>
    <w:rsid w:val="001C7533"/>
    <w:rsid w:val="001C7D63"/>
    <w:rsid w:val="001D186F"/>
    <w:rsid w:val="001D263B"/>
    <w:rsid w:val="001D2751"/>
    <w:rsid w:val="001D7389"/>
    <w:rsid w:val="001E102B"/>
    <w:rsid w:val="001E4108"/>
    <w:rsid w:val="001E6FFA"/>
    <w:rsid w:val="001F0CA1"/>
    <w:rsid w:val="001F2C91"/>
    <w:rsid w:val="001F7692"/>
    <w:rsid w:val="00206F8C"/>
    <w:rsid w:val="002078F9"/>
    <w:rsid w:val="002111B0"/>
    <w:rsid w:val="00222CE8"/>
    <w:rsid w:val="00233334"/>
    <w:rsid w:val="00234A7C"/>
    <w:rsid w:val="00242587"/>
    <w:rsid w:val="002564E0"/>
    <w:rsid w:val="00257853"/>
    <w:rsid w:val="00257D96"/>
    <w:rsid w:val="0026010D"/>
    <w:rsid w:val="00262EDE"/>
    <w:rsid w:val="002668B8"/>
    <w:rsid w:val="00283326"/>
    <w:rsid w:val="00283791"/>
    <w:rsid w:val="00286CE8"/>
    <w:rsid w:val="00287C7B"/>
    <w:rsid w:val="0029322A"/>
    <w:rsid w:val="00293773"/>
    <w:rsid w:val="00295328"/>
    <w:rsid w:val="002964B6"/>
    <w:rsid w:val="002A0146"/>
    <w:rsid w:val="002A0E60"/>
    <w:rsid w:val="002B54B9"/>
    <w:rsid w:val="002C49E9"/>
    <w:rsid w:val="002C5584"/>
    <w:rsid w:val="002C6475"/>
    <w:rsid w:val="002C769F"/>
    <w:rsid w:val="002D0CB7"/>
    <w:rsid w:val="002D46B2"/>
    <w:rsid w:val="002D4739"/>
    <w:rsid w:val="002E010C"/>
    <w:rsid w:val="002E3EC3"/>
    <w:rsid w:val="002E6EF1"/>
    <w:rsid w:val="002F3025"/>
    <w:rsid w:val="002F6BEF"/>
    <w:rsid w:val="003023F5"/>
    <w:rsid w:val="00314532"/>
    <w:rsid w:val="00315FEC"/>
    <w:rsid w:val="003270B1"/>
    <w:rsid w:val="003406A3"/>
    <w:rsid w:val="00340766"/>
    <w:rsid w:val="00353405"/>
    <w:rsid w:val="003600AF"/>
    <w:rsid w:val="003604F8"/>
    <w:rsid w:val="003720F8"/>
    <w:rsid w:val="0037258B"/>
    <w:rsid w:val="003846D2"/>
    <w:rsid w:val="00392B24"/>
    <w:rsid w:val="00394509"/>
    <w:rsid w:val="00394AC7"/>
    <w:rsid w:val="003B3B89"/>
    <w:rsid w:val="003B40F8"/>
    <w:rsid w:val="003B41AC"/>
    <w:rsid w:val="003C25B8"/>
    <w:rsid w:val="003C4934"/>
    <w:rsid w:val="003D0DBA"/>
    <w:rsid w:val="003D247D"/>
    <w:rsid w:val="003D2F63"/>
    <w:rsid w:val="003D56AA"/>
    <w:rsid w:val="003D6A64"/>
    <w:rsid w:val="003D7304"/>
    <w:rsid w:val="003E0F00"/>
    <w:rsid w:val="003E2913"/>
    <w:rsid w:val="003F1083"/>
    <w:rsid w:val="003F124C"/>
    <w:rsid w:val="00401A14"/>
    <w:rsid w:val="00401FED"/>
    <w:rsid w:val="004025E7"/>
    <w:rsid w:val="00406D57"/>
    <w:rsid w:val="00410EEB"/>
    <w:rsid w:val="004159DE"/>
    <w:rsid w:val="004172F3"/>
    <w:rsid w:val="00417486"/>
    <w:rsid w:val="00435485"/>
    <w:rsid w:val="004451EB"/>
    <w:rsid w:val="0045271E"/>
    <w:rsid w:val="004577C9"/>
    <w:rsid w:val="00460154"/>
    <w:rsid w:val="00466DA7"/>
    <w:rsid w:val="00470492"/>
    <w:rsid w:val="004761D5"/>
    <w:rsid w:val="00483A2B"/>
    <w:rsid w:val="004858F3"/>
    <w:rsid w:val="00485AB3"/>
    <w:rsid w:val="0049657C"/>
    <w:rsid w:val="004A1D1D"/>
    <w:rsid w:val="004A63F3"/>
    <w:rsid w:val="004B535E"/>
    <w:rsid w:val="004C101A"/>
    <w:rsid w:val="004C6A99"/>
    <w:rsid w:val="004D5D13"/>
    <w:rsid w:val="004E47EE"/>
    <w:rsid w:val="004E5929"/>
    <w:rsid w:val="004F6971"/>
    <w:rsid w:val="00500DB9"/>
    <w:rsid w:val="00507234"/>
    <w:rsid w:val="0051178F"/>
    <w:rsid w:val="005376DE"/>
    <w:rsid w:val="005462B5"/>
    <w:rsid w:val="00546F55"/>
    <w:rsid w:val="005514AC"/>
    <w:rsid w:val="00555F26"/>
    <w:rsid w:val="005608B5"/>
    <w:rsid w:val="00562798"/>
    <w:rsid w:val="00562BD5"/>
    <w:rsid w:val="00563278"/>
    <w:rsid w:val="00564F80"/>
    <w:rsid w:val="00571C43"/>
    <w:rsid w:val="005767D5"/>
    <w:rsid w:val="00580F03"/>
    <w:rsid w:val="0058540D"/>
    <w:rsid w:val="005903DA"/>
    <w:rsid w:val="005941B7"/>
    <w:rsid w:val="005970A2"/>
    <w:rsid w:val="005A1F16"/>
    <w:rsid w:val="005A6D12"/>
    <w:rsid w:val="005B2202"/>
    <w:rsid w:val="005B400D"/>
    <w:rsid w:val="005C3B34"/>
    <w:rsid w:val="005C533D"/>
    <w:rsid w:val="005C6ED7"/>
    <w:rsid w:val="005D152A"/>
    <w:rsid w:val="005D230B"/>
    <w:rsid w:val="005D2F35"/>
    <w:rsid w:val="005E2506"/>
    <w:rsid w:val="005F3144"/>
    <w:rsid w:val="005F65D6"/>
    <w:rsid w:val="0061027D"/>
    <w:rsid w:val="00616E7D"/>
    <w:rsid w:val="00617F79"/>
    <w:rsid w:val="0062024B"/>
    <w:rsid w:val="006225E7"/>
    <w:rsid w:val="00623C77"/>
    <w:rsid w:val="006330CE"/>
    <w:rsid w:val="00645376"/>
    <w:rsid w:val="00646327"/>
    <w:rsid w:val="0065229B"/>
    <w:rsid w:val="00654B64"/>
    <w:rsid w:val="0065597F"/>
    <w:rsid w:val="00670462"/>
    <w:rsid w:val="0068070F"/>
    <w:rsid w:val="00682F88"/>
    <w:rsid w:val="00683AFB"/>
    <w:rsid w:val="0068570D"/>
    <w:rsid w:val="00685F11"/>
    <w:rsid w:val="006903BC"/>
    <w:rsid w:val="006A00D0"/>
    <w:rsid w:val="006A7295"/>
    <w:rsid w:val="006B069D"/>
    <w:rsid w:val="006B1AE8"/>
    <w:rsid w:val="006B3A46"/>
    <w:rsid w:val="006B4E43"/>
    <w:rsid w:val="006C3C48"/>
    <w:rsid w:val="006C44C1"/>
    <w:rsid w:val="006C6C9D"/>
    <w:rsid w:val="006C6CC6"/>
    <w:rsid w:val="006D4D90"/>
    <w:rsid w:val="006E5B93"/>
    <w:rsid w:val="006F4E16"/>
    <w:rsid w:val="006F677E"/>
    <w:rsid w:val="007103C4"/>
    <w:rsid w:val="00710828"/>
    <w:rsid w:val="00713D98"/>
    <w:rsid w:val="007162A9"/>
    <w:rsid w:val="007308D2"/>
    <w:rsid w:val="00733F0A"/>
    <w:rsid w:val="00735060"/>
    <w:rsid w:val="00740C75"/>
    <w:rsid w:val="00741346"/>
    <w:rsid w:val="007475A9"/>
    <w:rsid w:val="00755644"/>
    <w:rsid w:val="0075619C"/>
    <w:rsid w:val="007776C2"/>
    <w:rsid w:val="0078773D"/>
    <w:rsid w:val="00790277"/>
    <w:rsid w:val="007A7312"/>
    <w:rsid w:val="007C2150"/>
    <w:rsid w:val="007C2577"/>
    <w:rsid w:val="007C5E6D"/>
    <w:rsid w:val="007C67C6"/>
    <w:rsid w:val="007E17FA"/>
    <w:rsid w:val="007F38AC"/>
    <w:rsid w:val="00800B78"/>
    <w:rsid w:val="00802524"/>
    <w:rsid w:val="00811D5F"/>
    <w:rsid w:val="008126F8"/>
    <w:rsid w:val="00835544"/>
    <w:rsid w:val="008420E7"/>
    <w:rsid w:val="008461A4"/>
    <w:rsid w:val="008629D7"/>
    <w:rsid w:val="008638EC"/>
    <w:rsid w:val="00866C87"/>
    <w:rsid w:val="00875A86"/>
    <w:rsid w:val="008842C9"/>
    <w:rsid w:val="0089322E"/>
    <w:rsid w:val="00897DE0"/>
    <w:rsid w:val="008C76D0"/>
    <w:rsid w:val="008D0FE7"/>
    <w:rsid w:val="008D7FA4"/>
    <w:rsid w:val="008E2F64"/>
    <w:rsid w:val="008E3715"/>
    <w:rsid w:val="008F4746"/>
    <w:rsid w:val="008F6B59"/>
    <w:rsid w:val="008F7A33"/>
    <w:rsid w:val="00901D97"/>
    <w:rsid w:val="00904DD1"/>
    <w:rsid w:val="00910E81"/>
    <w:rsid w:val="00914C84"/>
    <w:rsid w:val="0091632D"/>
    <w:rsid w:val="0092125C"/>
    <w:rsid w:val="00925544"/>
    <w:rsid w:val="009256A1"/>
    <w:rsid w:val="0093732F"/>
    <w:rsid w:val="00937352"/>
    <w:rsid w:val="00942CC4"/>
    <w:rsid w:val="00946911"/>
    <w:rsid w:val="00955656"/>
    <w:rsid w:val="00956F7A"/>
    <w:rsid w:val="00961D70"/>
    <w:rsid w:val="00962646"/>
    <w:rsid w:val="009728F1"/>
    <w:rsid w:val="00980962"/>
    <w:rsid w:val="0098671B"/>
    <w:rsid w:val="0099422C"/>
    <w:rsid w:val="009A2EEF"/>
    <w:rsid w:val="009A5056"/>
    <w:rsid w:val="009B66D4"/>
    <w:rsid w:val="009C62DF"/>
    <w:rsid w:val="009D14D0"/>
    <w:rsid w:val="009D3334"/>
    <w:rsid w:val="009D4806"/>
    <w:rsid w:val="009D5285"/>
    <w:rsid w:val="009D61BA"/>
    <w:rsid w:val="009E55F6"/>
    <w:rsid w:val="009E7661"/>
    <w:rsid w:val="009F0170"/>
    <w:rsid w:val="009F4761"/>
    <w:rsid w:val="00A00F45"/>
    <w:rsid w:val="00A1589E"/>
    <w:rsid w:val="00A173A1"/>
    <w:rsid w:val="00A2592A"/>
    <w:rsid w:val="00A2749C"/>
    <w:rsid w:val="00A31C7D"/>
    <w:rsid w:val="00A408ED"/>
    <w:rsid w:val="00A411C8"/>
    <w:rsid w:val="00A4508F"/>
    <w:rsid w:val="00A5210B"/>
    <w:rsid w:val="00A527A6"/>
    <w:rsid w:val="00A54847"/>
    <w:rsid w:val="00A677EE"/>
    <w:rsid w:val="00A67C42"/>
    <w:rsid w:val="00A70476"/>
    <w:rsid w:val="00A72D5F"/>
    <w:rsid w:val="00A81BFB"/>
    <w:rsid w:val="00A84DB5"/>
    <w:rsid w:val="00A86D8E"/>
    <w:rsid w:val="00A87EAA"/>
    <w:rsid w:val="00A930B2"/>
    <w:rsid w:val="00A95E7A"/>
    <w:rsid w:val="00AA1671"/>
    <w:rsid w:val="00AA18EC"/>
    <w:rsid w:val="00AB466E"/>
    <w:rsid w:val="00AD1DEF"/>
    <w:rsid w:val="00AD2F49"/>
    <w:rsid w:val="00AE0CAF"/>
    <w:rsid w:val="00AE0FD7"/>
    <w:rsid w:val="00AF06D9"/>
    <w:rsid w:val="00AF34B8"/>
    <w:rsid w:val="00AF50F0"/>
    <w:rsid w:val="00B0115D"/>
    <w:rsid w:val="00B01863"/>
    <w:rsid w:val="00B04D82"/>
    <w:rsid w:val="00B17409"/>
    <w:rsid w:val="00B31EBE"/>
    <w:rsid w:val="00B3672C"/>
    <w:rsid w:val="00B45363"/>
    <w:rsid w:val="00B52257"/>
    <w:rsid w:val="00B52BFC"/>
    <w:rsid w:val="00B5334C"/>
    <w:rsid w:val="00B5529C"/>
    <w:rsid w:val="00B60604"/>
    <w:rsid w:val="00B8554B"/>
    <w:rsid w:val="00B90506"/>
    <w:rsid w:val="00B932FE"/>
    <w:rsid w:val="00B95703"/>
    <w:rsid w:val="00B9664C"/>
    <w:rsid w:val="00BA1F99"/>
    <w:rsid w:val="00BA5245"/>
    <w:rsid w:val="00BA6634"/>
    <w:rsid w:val="00BB21B7"/>
    <w:rsid w:val="00BC3E88"/>
    <w:rsid w:val="00BC7349"/>
    <w:rsid w:val="00BC7BFD"/>
    <w:rsid w:val="00BD4ABB"/>
    <w:rsid w:val="00BE163C"/>
    <w:rsid w:val="00BE6849"/>
    <w:rsid w:val="00BF2F4C"/>
    <w:rsid w:val="00BF4BB6"/>
    <w:rsid w:val="00BF5125"/>
    <w:rsid w:val="00C020E2"/>
    <w:rsid w:val="00C031E7"/>
    <w:rsid w:val="00C03DD6"/>
    <w:rsid w:val="00C12A3E"/>
    <w:rsid w:val="00C17EB0"/>
    <w:rsid w:val="00C21535"/>
    <w:rsid w:val="00C25F9B"/>
    <w:rsid w:val="00C30B53"/>
    <w:rsid w:val="00C30EB7"/>
    <w:rsid w:val="00C34906"/>
    <w:rsid w:val="00C35FB7"/>
    <w:rsid w:val="00C47228"/>
    <w:rsid w:val="00C51387"/>
    <w:rsid w:val="00C54D1A"/>
    <w:rsid w:val="00C55C66"/>
    <w:rsid w:val="00C56A34"/>
    <w:rsid w:val="00C633FC"/>
    <w:rsid w:val="00C6673D"/>
    <w:rsid w:val="00C6769B"/>
    <w:rsid w:val="00C72228"/>
    <w:rsid w:val="00C827FD"/>
    <w:rsid w:val="00C8317E"/>
    <w:rsid w:val="00C84C19"/>
    <w:rsid w:val="00C93195"/>
    <w:rsid w:val="00C9343F"/>
    <w:rsid w:val="00CA1BCB"/>
    <w:rsid w:val="00CA6D7C"/>
    <w:rsid w:val="00CC0C39"/>
    <w:rsid w:val="00CC0D2D"/>
    <w:rsid w:val="00CC2E22"/>
    <w:rsid w:val="00CC371E"/>
    <w:rsid w:val="00CC4739"/>
    <w:rsid w:val="00CC6CDA"/>
    <w:rsid w:val="00CD36E1"/>
    <w:rsid w:val="00CD6E96"/>
    <w:rsid w:val="00CE0245"/>
    <w:rsid w:val="00CE7A78"/>
    <w:rsid w:val="00D00750"/>
    <w:rsid w:val="00D01BAA"/>
    <w:rsid w:val="00D12FE5"/>
    <w:rsid w:val="00D13FA5"/>
    <w:rsid w:val="00D16ADD"/>
    <w:rsid w:val="00D26410"/>
    <w:rsid w:val="00D27A5B"/>
    <w:rsid w:val="00D30F2B"/>
    <w:rsid w:val="00D41715"/>
    <w:rsid w:val="00D42E2E"/>
    <w:rsid w:val="00D4301D"/>
    <w:rsid w:val="00D45A8D"/>
    <w:rsid w:val="00D52726"/>
    <w:rsid w:val="00D64768"/>
    <w:rsid w:val="00D7001D"/>
    <w:rsid w:val="00D72584"/>
    <w:rsid w:val="00D72614"/>
    <w:rsid w:val="00D74B91"/>
    <w:rsid w:val="00D813F4"/>
    <w:rsid w:val="00D83502"/>
    <w:rsid w:val="00D84A7E"/>
    <w:rsid w:val="00D8718A"/>
    <w:rsid w:val="00D924F3"/>
    <w:rsid w:val="00D941DE"/>
    <w:rsid w:val="00DA13A0"/>
    <w:rsid w:val="00DB37EB"/>
    <w:rsid w:val="00DC362E"/>
    <w:rsid w:val="00DD02B8"/>
    <w:rsid w:val="00DD17AA"/>
    <w:rsid w:val="00DD7A54"/>
    <w:rsid w:val="00DE47AC"/>
    <w:rsid w:val="00DF6C27"/>
    <w:rsid w:val="00E116DB"/>
    <w:rsid w:val="00E245AD"/>
    <w:rsid w:val="00E31BBA"/>
    <w:rsid w:val="00E4359A"/>
    <w:rsid w:val="00E44FDB"/>
    <w:rsid w:val="00E456CD"/>
    <w:rsid w:val="00E45DA7"/>
    <w:rsid w:val="00E51963"/>
    <w:rsid w:val="00E549F3"/>
    <w:rsid w:val="00E560B5"/>
    <w:rsid w:val="00E614DC"/>
    <w:rsid w:val="00E66D6F"/>
    <w:rsid w:val="00E700B9"/>
    <w:rsid w:val="00E77D65"/>
    <w:rsid w:val="00E84E56"/>
    <w:rsid w:val="00E8575E"/>
    <w:rsid w:val="00E866AE"/>
    <w:rsid w:val="00E867CF"/>
    <w:rsid w:val="00E87B93"/>
    <w:rsid w:val="00E900FA"/>
    <w:rsid w:val="00E9121F"/>
    <w:rsid w:val="00E963A5"/>
    <w:rsid w:val="00E96401"/>
    <w:rsid w:val="00EB3619"/>
    <w:rsid w:val="00EC1D03"/>
    <w:rsid w:val="00EC2EE2"/>
    <w:rsid w:val="00ED50B0"/>
    <w:rsid w:val="00EE171A"/>
    <w:rsid w:val="00EE714A"/>
    <w:rsid w:val="00EF5C01"/>
    <w:rsid w:val="00F076A7"/>
    <w:rsid w:val="00F25B17"/>
    <w:rsid w:val="00F27F5E"/>
    <w:rsid w:val="00F30D2D"/>
    <w:rsid w:val="00F330D2"/>
    <w:rsid w:val="00F339B7"/>
    <w:rsid w:val="00F47014"/>
    <w:rsid w:val="00F477E3"/>
    <w:rsid w:val="00F54C51"/>
    <w:rsid w:val="00F5754D"/>
    <w:rsid w:val="00F6002E"/>
    <w:rsid w:val="00F651BC"/>
    <w:rsid w:val="00F728F0"/>
    <w:rsid w:val="00F74E04"/>
    <w:rsid w:val="00F75A73"/>
    <w:rsid w:val="00F801DE"/>
    <w:rsid w:val="00F82D05"/>
    <w:rsid w:val="00F8438A"/>
    <w:rsid w:val="00F86F7C"/>
    <w:rsid w:val="00F872EB"/>
    <w:rsid w:val="00F92AF1"/>
    <w:rsid w:val="00FA4EA3"/>
    <w:rsid w:val="00FB0103"/>
    <w:rsid w:val="00FB39B0"/>
    <w:rsid w:val="00FB775D"/>
    <w:rsid w:val="00FC3452"/>
    <w:rsid w:val="00FC42A2"/>
    <w:rsid w:val="00FD4F2F"/>
    <w:rsid w:val="00FD758A"/>
    <w:rsid w:val="00FE1D54"/>
    <w:rsid w:val="00FE443E"/>
    <w:rsid w:val="00FE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99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3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A2749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C39"/>
    <w:rPr>
      <w:rFonts w:cs="Times New Roman"/>
      <w:color w:val="0000FF"/>
      <w:u w:val="single"/>
    </w:rPr>
  </w:style>
  <w:style w:type="paragraph" w:customStyle="1" w:styleId="Default">
    <w:name w:val="Default"/>
    <w:rsid w:val="00CC0C39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4">
    <w:name w:val="No Spacing"/>
    <w:qFormat/>
    <w:rsid w:val="00CC0C39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5">
    <w:name w:val="Table Grid"/>
    <w:basedOn w:val="a1"/>
    <w:rsid w:val="00015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A607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0A607C"/>
    <w:rPr>
      <w:rFonts w:ascii="Calibri" w:hAnsi="Calibri" w:cs="Calibri"/>
      <w:sz w:val="22"/>
      <w:szCs w:val="22"/>
      <w:lang w:eastAsia="ar-SA"/>
    </w:rPr>
  </w:style>
  <w:style w:type="paragraph" w:styleId="a8">
    <w:name w:val="footer"/>
    <w:basedOn w:val="a"/>
    <w:link w:val="a9"/>
    <w:rsid w:val="000A607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0A607C"/>
    <w:rPr>
      <w:rFonts w:ascii="Calibri" w:hAnsi="Calibri" w:cs="Calibri"/>
      <w:sz w:val="22"/>
      <w:szCs w:val="22"/>
      <w:lang w:eastAsia="ar-SA"/>
    </w:rPr>
  </w:style>
  <w:style w:type="character" w:styleId="aa">
    <w:name w:val="Strong"/>
    <w:uiPriority w:val="99"/>
    <w:qFormat/>
    <w:rsid w:val="00117DA9"/>
    <w:rPr>
      <w:b/>
      <w:bCs/>
    </w:rPr>
  </w:style>
  <w:style w:type="character" w:styleId="ab">
    <w:name w:val="annotation reference"/>
    <w:rsid w:val="00E44FDB"/>
    <w:rPr>
      <w:sz w:val="16"/>
      <w:szCs w:val="16"/>
    </w:rPr>
  </w:style>
  <w:style w:type="paragraph" w:styleId="ac">
    <w:name w:val="annotation text"/>
    <w:basedOn w:val="a"/>
    <w:link w:val="ad"/>
    <w:rsid w:val="00E44FDB"/>
    <w:rPr>
      <w:sz w:val="20"/>
      <w:szCs w:val="20"/>
    </w:rPr>
  </w:style>
  <w:style w:type="character" w:customStyle="1" w:styleId="ad">
    <w:name w:val="Текст примечания Знак"/>
    <w:link w:val="ac"/>
    <w:rsid w:val="00E44FDB"/>
    <w:rPr>
      <w:rFonts w:ascii="Calibri" w:hAnsi="Calibri" w:cs="Calibri"/>
      <w:lang w:eastAsia="ar-SA"/>
    </w:rPr>
  </w:style>
  <w:style w:type="paragraph" w:styleId="ae">
    <w:name w:val="annotation subject"/>
    <w:basedOn w:val="ac"/>
    <w:next w:val="ac"/>
    <w:link w:val="af"/>
    <w:rsid w:val="00E44FDB"/>
    <w:rPr>
      <w:b/>
      <w:bCs/>
    </w:rPr>
  </w:style>
  <w:style w:type="character" w:customStyle="1" w:styleId="af">
    <w:name w:val="Тема примечания Знак"/>
    <w:link w:val="ae"/>
    <w:rsid w:val="00E44FDB"/>
    <w:rPr>
      <w:rFonts w:ascii="Calibri" w:hAnsi="Calibri" w:cs="Calibri"/>
      <w:b/>
      <w:bCs/>
      <w:lang w:eastAsia="ar-SA"/>
    </w:rPr>
  </w:style>
  <w:style w:type="paragraph" w:styleId="af0">
    <w:name w:val="Balloon Text"/>
    <w:basedOn w:val="a"/>
    <w:link w:val="af1"/>
    <w:rsid w:val="00E4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44FDB"/>
    <w:rPr>
      <w:rFonts w:ascii="Tahoma" w:hAnsi="Tahoma" w:cs="Tahoma"/>
      <w:sz w:val="16"/>
      <w:szCs w:val="16"/>
      <w:lang w:eastAsia="ar-SA"/>
    </w:rPr>
  </w:style>
  <w:style w:type="paragraph" w:styleId="af2">
    <w:name w:val="Body Text Indent"/>
    <w:basedOn w:val="a"/>
    <w:link w:val="af3"/>
    <w:uiPriority w:val="99"/>
    <w:rsid w:val="001C5A86"/>
    <w:pPr>
      <w:suppressAutoHyphens w:val="0"/>
      <w:spacing w:after="0" w:line="240" w:lineRule="auto"/>
      <w:ind w:firstLine="90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1C5A86"/>
    <w:rPr>
      <w:sz w:val="18"/>
      <w:szCs w:val="18"/>
    </w:rPr>
  </w:style>
  <w:style w:type="paragraph" w:styleId="af4">
    <w:name w:val="List Paragraph"/>
    <w:basedOn w:val="a"/>
    <w:uiPriority w:val="34"/>
    <w:qFormat/>
    <w:rsid w:val="00682F88"/>
    <w:pPr>
      <w:ind w:left="720"/>
      <w:contextualSpacing/>
    </w:pPr>
  </w:style>
  <w:style w:type="character" w:customStyle="1" w:styleId="apple-converted-space">
    <w:name w:val="apple-converted-space"/>
    <w:basedOn w:val="a0"/>
    <w:rsid w:val="004761D5"/>
  </w:style>
  <w:style w:type="character" w:customStyle="1" w:styleId="10">
    <w:name w:val="Заголовок 1 Знак"/>
    <w:basedOn w:val="a0"/>
    <w:link w:val="1"/>
    <w:uiPriority w:val="9"/>
    <w:rsid w:val="00A2749C"/>
    <w:rPr>
      <w:b/>
      <w:bCs/>
      <w:kern w:val="36"/>
      <w:sz w:val="48"/>
      <w:szCs w:val="48"/>
    </w:rPr>
  </w:style>
  <w:style w:type="paragraph" w:styleId="af5">
    <w:name w:val="Normal (Web)"/>
    <w:basedOn w:val="a"/>
    <w:uiPriority w:val="99"/>
    <w:semiHidden/>
    <w:unhideWhenUsed/>
    <w:rsid w:val="009256A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9256A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52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BF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lersport.ru/rollersport/ru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F9F6-7509-4CD5-9A8C-3687C5D2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3621</CharactersWithSpaces>
  <SharedDoc>false</SharedDoc>
  <HLinks>
    <vt:vector size="12" baseType="variant"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mailto:fya76@mail.ru</vt:lpwstr>
      </vt:variant>
      <vt:variant>
        <vt:lpwstr/>
      </vt:variant>
      <vt:variant>
        <vt:i4>69075041</vt:i4>
      </vt:variant>
      <vt:variant>
        <vt:i4>0</vt:i4>
      </vt:variant>
      <vt:variant>
        <vt:i4>0</vt:i4>
      </vt:variant>
      <vt:variant>
        <vt:i4>5</vt:i4>
      </vt:variant>
      <vt:variant>
        <vt:lpwstr>mailto:art-sakte@yandex.ru.не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Владимир</cp:lastModifiedBy>
  <cp:revision>27</cp:revision>
  <cp:lastPrinted>2021-02-01T07:11:00Z</cp:lastPrinted>
  <dcterms:created xsi:type="dcterms:W3CDTF">2021-11-16T06:33:00Z</dcterms:created>
  <dcterms:modified xsi:type="dcterms:W3CDTF">2025-11-18T16:56:00Z</dcterms:modified>
</cp:coreProperties>
</file>