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9" w:type="dxa"/>
        <w:tblLook w:val="04A0"/>
      </w:tblPr>
      <w:tblGrid>
        <w:gridCol w:w="4644"/>
        <w:gridCol w:w="426"/>
        <w:gridCol w:w="4749"/>
      </w:tblGrid>
      <w:tr w:rsidR="006606D0" w:rsidRPr="00AB33CE" w:rsidTr="00A15369">
        <w:trPr>
          <w:trHeight w:val="2694"/>
        </w:trPr>
        <w:tc>
          <w:tcPr>
            <w:tcW w:w="4644" w:type="dxa"/>
            <w:shd w:val="clear" w:color="auto" w:fill="auto"/>
          </w:tcPr>
          <w:p w:rsidR="006606D0" w:rsidRPr="00AB33CE" w:rsidRDefault="006606D0" w:rsidP="00357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>Президент РОО «Новосибирская Федерация Роллер Спорта</w:t>
            </w: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>_________________ В. А. Самуйлов</w:t>
            </w: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>«____»</w:t>
            </w:r>
            <w:r w:rsidR="00D82D1E"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4A6DE1" w:rsidRPr="00AB33C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</w:t>
            </w:r>
          </w:p>
        </w:tc>
        <w:tc>
          <w:tcPr>
            <w:tcW w:w="426" w:type="dxa"/>
            <w:shd w:val="clear" w:color="auto" w:fill="auto"/>
          </w:tcPr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  <w:shd w:val="clear" w:color="auto" w:fill="auto"/>
          </w:tcPr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606D0" w:rsidRPr="00AB33CE" w:rsidRDefault="006606D0" w:rsidP="00793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</w:t>
            </w:r>
          </w:p>
          <w:p w:rsidR="006606D0" w:rsidRPr="00AB33CE" w:rsidRDefault="006606D0" w:rsidP="00357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6D0" w:rsidRPr="00AB33CE" w:rsidRDefault="006606D0" w:rsidP="0035771A">
            <w:pPr>
              <w:shd w:val="clear" w:color="auto" w:fill="FFFFFF"/>
              <w:snapToGrid w:val="0"/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AB33CE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</w:t>
            </w:r>
            <w:r w:rsidR="004A6DE1" w:rsidRPr="00AB33CE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</w:t>
            </w:r>
            <w:r w:rsidRPr="00AB33CE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__</w:t>
            </w:r>
            <w:r w:rsidR="004A6DE1" w:rsidRPr="00AB33CE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К.О. Катионов </w:t>
            </w:r>
            <w:r w:rsidRPr="00AB33CE">
              <w:rPr>
                <w:rFonts w:ascii="Times New Roman" w:hAnsi="Times New Roman" w:cs="Times New Roman"/>
                <w:b/>
                <w:sz w:val="28"/>
                <w:szCs w:val="28"/>
              </w:rPr>
              <w:t>«____»</w:t>
            </w:r>
            <w:r w:rsidR="00D82D1E" w:rsidRPr="00AB3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33CE"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="004A6DE1" w:rsidRPr="00AB33C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AB33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6D0" w:rsidRPr="00AB33CE" w:rsidTr="00A15369">
        <w:tc>
          <w:tcPr>
            <w:tcW w:w="4644" w:type="dxa"/>
            <w:shd w:val="clear" w:color="auto" w:fill="auto"/>
          </w:tcPr>
          <w:p w:rsidR="00144B72" w:rsidRPr="00AB33CE" w:rsidRDefault="00144B72" w:rsidP="00144B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33C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144B72" w:rsidRPr="00AB33CE" w:rsidRDefault="00144B72" w:rsidP="00144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МБУ Спортивная школа «Восток»</w:t>
            </w:r>
          </w:p>
          <w:p w:rsidR="00144B72" w:rsidRPr="00AB33CE" w:rsidRDefault="00144B72" w:rsidP="00144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4B72" w:rsidRPr="00AB33CE" w:rsidRDefault="00144B72" w:rsidP="00144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4B72" w:rsidRPr="00AB33CE" w:rsidRDefault="00144B72" w:rsidP="00144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 И.Ю. Пастухова</w:t>
            </w:r>
          </w:p>
          <w:p w:rsidR="006606D0" w:rsidRPr="00AB33CE" w:rsidRDefault="00144B72" w:rsidP="00144B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3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«_____»__________2024 г.</w:t>
            </w:r>
          </w:p>
        </w:tc>
        <w:tc>
          <w:tcPr>
            <w:tcW w:w="426" w:type="dxa"/>
            <w:shd w:val="clear" w:color="auto" w:fill="auto"/>
          </w:tcPr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  <w:shd w:val="clear" w:color="auto" w:fill="auto"/>
          </w:tcPr>
          <w:p w:rsidR="006606D0" w:rsidRPr="00AB33CE" w:rsidRDefault="006606D0" w:rsidP="0035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F8C" w:rsidRPr="00AB33CE" w:rsidRDefault="00206F8C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170" w:rsidRPr="00AB33CE" w:rsidRDefault="009F0170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8C" w:rsidRPr="00AB33CE" w:rsidRDefault="00206F8C" w:rsidP="00206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6D0" w:rsidRPr="00AB33CE" w:rsidRDefault="006606D0" w:rsidP="006606D0">
      <w:pPr>
        <w:pStyle w:val="Default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</w:rPr>
        <w:t>ПОЛОЖЕНИЕ</w:t>
      </w:r>
    </w:p>
    <w:p w:rsidR="00206F8C" w:rsidRPr="00AB33CE" w:rsidRDefault="006606D0" w:rsidP="004A6D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44B72" w:rsidRPr="00AB33CE">
        <w:rPr>
          <w:rFonts w:ascii="Times New Roman" w:hAnsi="Times New Roman" w:cs="Times New Roman"/>
          <w:sz w:val="28"/>
          <w:szCs w:val="28"/>
        </w:rPr>
        <w:t>Первенства</w:t>
      </w:r>
      <w:r w:rsidR="004A6DE1" w:rsidRPr="00AB33CE">
        <w:rPr>
          <w:rFonts w:ascii="Times New Roman" w:hAnsi="Times New Roman" w:cs="Times New Roman"/>
          <w:sz w:val="28"/>
          <w:szCs w:val="28"/>
        </w:rPr>
        <w:t xml:space="preserve"> города Новосибирска по роллер спорту по дисциплинам «</w:t>
      </w:r>
      <w:r w:rsidR="00144B72" w:rsidRPr="00AB33CE">
        <w:rPr>
          <w:rFonts w:ascii="Times New Roman" w:hAnsi="Times New Roman" w:cs="Times New Roman"/>
          <w:sz w:val="28"/>
          <w:szCs w:val="28"/>
        </w:rPr>
        <w:t>спидскейтинга»</w:t>
      </w:r>
    </w:p>
    <w:p w:rsidR="00EF5C01" w:rsidRPr="00AB33CE" w:rsidRDefault="00EF5C01" w:rsidP="00206F8C">
      <w:pPr>
        <w:pStyle w:val="Default"/>
        <w:jc w:val="both"/>
        <w:rPr>
          <w:rFonts w:cs="Times New Roman"/>
          <w:color w:val="auto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4A6DE1" w:rsidRPr="00AB33CE" w:rsidRDefault="004A6DE1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4A6DE1" w:rsidRPr="00AB33CE" w:rsidRDefault="004A6DE1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4A6DE1" w:rsidRPr="00AB33CE" w:rsidRDefault="004A6DE1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4A6DE1" w:rsidRPr="00AB33CE" w:rsidRDefault="004A6DE1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4A6DE1" w:rsidRPr="00AB33CE" w:rsidRDefault="004A6DE1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C93195" w:rsidRPr="00AB33CE" w:rsidRDefault="00C93195" w:rsidP="00206F8C">
      <w:pPr>
        <w:pStyle w:val="Default"/>
        <w:jc w:val="both"/>
        <w:rPr>
          <w:rFonts w:cs="Times New Roman"/>
          <w:sz w:val="28"/>
          <w:szCs w:val="28"/>
        </w:rPr>
      </w:pPr>
    </w:p>
    <w:p w:rsidR="00206F8C" w:rsidRPr="00AB33CE" w:rsidRDefault="00206F8C" w:rsidP="00206F8C">
      <w:pPr>
        <w:pStyle w:val="Default"/>
        <w:jc w:val="center"/>
        <w:rPr>
          <w:rFonts w:cs="Times New Roman"/>
          <w:sz w:val="28"/>
          <w:szCs w:val="28"/>
        </w:rPr>
      </w:pPr>
      <w:r w:rsidRPr="00AB33CE">
        <w:rPr>
          <w:rFonts w:cs="Times New Roman"/>
          <w:sz w:val="28"/>
          <w:szCs w:val="28"/>
        </w:rPr>
        <w:t>г. Новосибирск</w:t>
      </w:r>
    </w:p>
    <w:p w:rsidR="0078773D" w:rsidRPr="00AB33CE" w:rsidRDefault="004A6DE1" w:rsidP="00206F8C">
      <w:pPr>
        <w:pStyle w:val="Default"/>
        <w:jc w:val="center"/>
      </w:pPr>
      <w:r w:rsidRPr="00AB33CE">
        <w:rPr>
          <w:rFonts w:cs="Times New Roman"/>
          <w:sz w:val="28"/>
          <w:szCs w:val="28"/>
        </w:rPr>
        <w:t>2024</w:t>
      </w:r>
      <w:r w:rsidR="0078773D" w:rsidRPr="00AB33CE">
        <w:br w:type="page"/>
      </w:r>
    </w:p>
    <w:p w:rsidR="00616E7D" w:rsidRPr="00AB33CE" w:rsidRDefault="00A930B2" w:rsidP="00D82D1E">
      <w:pPr>
        <w:pStyle w:val="Default"/>
        <w:numPr>
          <w:ilvl w:val="0"/>
          <w:numId w:val="25"/>
        </w:numPr>
        <w:spacing w:line="48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AB33CE">
        <w:rPr>
          <w:rFonts w:eastAsia="Calibri"/>
          <w:b/>
          <w:sz w:val="28"/>
          <w:szCs w:val="28"/>
        </w:rPr>
        <w:lastRenderedPageBreak/>
        <w:t>ОБЩИЕ ПОЛОЖЕНИЯ</w:t>
      </w:r>
    </w:p>
    <w:p w:rsidR="00A930B2" w:rsidRPr="00AB33CE" w:rsidRDefault="00144B72" w:rsidP="004A6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eastAsia="Calibri" w:hAnsi="Times New Roman"/>
          <w:color w:val="000000"/>
          <w:sz w:val="28"/>
          <w:szCs w:val="28"/>
        </w:rPr>
        <w:t>Первенство</w:t>
      </w:r>
      <w:r w:rsidR="00153DBB" w:rsidRPr="00AB33C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A6DE1" w:rsidRPr="00AB33CE">
        <w:rPr>
          <w:rFonts w:ascii="Times New Roman" w:eastAsia="Calibri" w:hAnsi="Times New Roman"/>
          <w:color w:val="000000"/>
          <w:sz w:val="28"/>
          <w:szCs w:val="28"/>
        </w:rPr>
        <w:t>города Новосибирска по роллер спорту по дисциплинам «</w:t>
      </w:r>
      <w:r w:rsidRPr="00AB33CE">
        <w:rPr>
          <w:rFonts w:ascii="Times New Roman" w:eastAsia="Calibri" w:hAnsi="Times New Roman"/>
          <w:color w:val="000000"/>
          <w:sz w:val="28"/>
          <w:szCs w:val="28"/>
        </w:rPr>
        <w:t>спидскейтинга</w:t>
      </w:r>
      <w:r w:rsidR="004A6DE1" w:rsidRPr="00AB33CE">
        <w:rPr>
          <w:rFonts w:ascii="Times New Roman" w:eastAsia="Calibri" w:hAnsi="Times New Roman"/>
          <w:color w:val="000000"/>
          <w:sz w:val="28"/>
          <w:szCs w:val="28"/>
        </w:rPr>
        <w:t xml:space="preserve">» </w:t>
      </w:r>
      <w:r w:rsidR="006606D0" w:rsidRPr="00AB33CE">
        <w:rPr>
          <w:rFonts w:ascii="Times New Roman" w:eastAsia="Calibri" w:hAnsi="Times New Roman"/>
          <w:color w:val="000000"/>
          <w:sz w:val="28"/>
          <w:szCs w:val="28"/>
        </w:rPr>
        <w:t xml:space="preserve"> (далее – Соревнования) </w:t>
      </w:r>
      <w:r w:rsidR="00914C84" w:rsidRPr="00AB33CE">
        <w:rPr>
          <w:rFonts w:ascii="Times New Roman" w:eastAsia="Calibri" w:hAnsi="Times New Roman"/>
          <w:color w:val="000000"/>
          <w:sz w:val="28"/>
          <w:szCs w:val="28"/>
        </w:rPr>
        <w:t>проводится</w:t>
      </w:r>
      <w:r w:rsidR="00A930B2" w:rsidRPr="00AB33CE">
        <w:rPr>
          <w:rFonts w:ascii="Times New Roman" w:eastAsia="Calibri" w:hAnsi="Times New Roman"/>
          <w:color w:val="000000"/>
          <w:sz w:val="28"/>
          <w:szCs w:val="28"/>
        </w:rPr>
        <w:t xml:space="preserve"> с целью развития </w:t>
      </w:r>
      <w:r w:rsidR="00562798" w:rsidRPr="00AB33CE">
        <w:rPr>
          <w:rFonts w:ascii="Times New Roman" w:eastAsia="Calibri" w:hAnsi="Times New Roman"/>
          <w:color w:val="000000"/>
          <w:sz w:val="28"/>
          <w:szCs w:val="28"/>
        </w:rPr>
        <w:t xml:space="preserve">Роллер Спорта </w:t>
      </w:r>
      <w:r w:rsidR="00A930B2" w:rsidRPr="00AB33CE">
        <w:rPr>
          <w:rFonts w:ascii="Times New Roman" w:eastAsia="Calibri" w:hAnsi="Times New Roman"/>
          <w:color w:val="000000"/>
          <w:sz w:val="28"/>
          <w:szCs w:val="28"/>
        </w:rPr>
        <w:t>в городе Новосибирске и Новосибирской</w:t>
      </w:r>
      <w:r w:rsidR="00A930B2" w:rsidRPr="00AB33C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144B72" w:rsidRPr="00AB33CE" w:rsidRDefault="00144B72" w:rsidP="00144B72">
      <w:pPr>
        <w:pStyle w:val="docdata"/>
        <w:spacing w:before="0" w:beforeAutospacing="0" w:after="0" w:afterAutospacing="0"/>
        <w:ind w:firstLine="709"/>
        <w:jc w:val="both"/>
      </w:pPr>
      <w:bookmarkStart w:id="0" w:name="_Hlk118982055"/>
      <w:bookmarkStart w:id="1" w:name="_Hlk164163496"/>
      <w:bookmarkEnd w:id="0"/>
      <w:r w:rsidRPr="00AB33CE">
        <w:rPr>
          <w:color w:val="000000"/>
          <w:sz w:val="28"/>
          <w:szCs w:val="28"/>
        </w:rPr>
        <w:t xml:space="preserve">Соревнования проводятся в соответствии с календарным планом физкультурных и спортивных мероприятий в городе Новосибирске на 2024  год утвержденным приказом заместителя мэра города Новосибирска - начальника ДКСиМП </w:t>
      </w:r>
      <w:bookmarkEnd w:id="1"/>
      <w:r w:rsidRPr="00AB33CE">
        <w:rPr>
          <w:color w:val="000000"/>
          <w:sz w:val="28"/>
          <w:szCs w:val="28"/>
        </w:rPr>
        <w:t>от 29.12.2023 г. №1210-од.</w:t>
      </w:r>
    </w:p>
    <w:p w:rsidR="00A930B2" w:rsidRPr="00AB33CE" w:rsidRDefault="00A930B2" w:rsidP="002F6BEF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AB33CE">
        <w:rPr>
          <w:rFonts w:cs="Times New Roman"/>
          <w:sz w:val="28"/>
          <w:szCs w:val="28"/>
        </w:rPr>
        <w:t>Основными задачами являются:</w:t>
      </w:r>
    </w:p>
    <w:p w:rsidR="00FE443E" w:rsidRPr="00AB33CE" w:rsidRDefault="00FE443E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в</w:t>
      </w:r>
      <w:r w:rsidR="00A930B2" w:rsidRPr="00AB33CE">
        <w:rPr>
          <w:rFonts w:ascii="Times New Roman" w:hAnsi="Times New Roman" w:cs="Times New Roman"/>
          <w:sz w:val="28"/>
          <w:szCs w:val="28"/>
        </w:rPr>
        <w:t>ыявление сильнейших спортсменов</w:t>
      </w:r>
      <w:r w:rsidR="00562798" w:rsidRPr="00AB33CE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A930B2" w:rsidRPr="00AB33CE">
        <w:rPr>
          <w:rFonts w:ascii="Times New Roman" w:hAnsi="Times New Roman" w:cs="Times New Roman"/>
          <w:sz w:val="28"/>
          <w:szCs w:val="28"/>
        </w:rPr>
        <w:t>;</w:t>
      </w:r>
    </w:p>
    <w:p w:rsidR="00FE443E" w:rsidRPr="00AB33CE" w:rsidRDefault="00562798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выполнение юношеских и спортивных разрядов;</w:t>
      </w:r>
    </w:p>
    <w:p w:rsidR="00FE443E" w:rsidRPr="00AB33CE" w:rsidRDefault="00562798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FE443E" w:rsidRPr="00AB33CE" w:rsidRDefault="00562798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создания здоровой конкурентной борьбы и развития спортивного духа среди любителей роллер спорта;</w:t>
      </w:r>
    </w:p>
    <w:p w:rsidR="00FE443E" w:rsidRPr="00AB33CE" w:rsidRDefault="00A930B2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пропаганда активного и здорового образа жизни среди молодежи;</w:t>
      </w:r>
    </w:p>
    <w:p w:rsidR="00562798" w:rsidRPr="00AB33CE" w:rsidRDefault="00A930B2" w:rsidP="002F6BEF">
      <w:pPr>
        <w:pStyle w:val="af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привлечение детей и подростков к систематическим занятиям спортом</w:t>
      </w:r>
      <w:r w:rsidR="00562798" w:rsidRPr="00AB33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EEF" w:rsidRPr="00AB33CE" w:rsidRDefault="009A2EEF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7D" w:rsidRPr="00AB33CE" w:rsidRDefault="00A930B2" w:rsidP="00D82D1E">
      <w:pPr>
        <w:pStyle w:val="Default"/>
        <w:numPr>
          <w:ilvl w:val="0"/>
          <w:numId w:val="25"/>
        </w:numPr>
        <w:spacing w:line="480" w:lineRule="auto"/>
        <w:ind w:left="0" w:firstLine="0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</w:rPr>
        <w:t>МЕСТО И СРОКИ ПРОВЕДЕНИЯ СОРЕВНОВАНИЙ</w:t>
      </w:r>
    </w:p>
    <w:p w:rsidR="00144B72" w:rsidRPr="00AB33CE" w:rsidRDefault="00144B72" w:rsidP="00144B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  <w:lang w:eastAsia="ru-RU"/>
        </w:rPr>
        <w:t>Место проведения: МБУ Спортивная школа «Восток» (г. Бердск, ул, спортивная, 4).</w:t>
      </w:r>
    </w:p>
    <w:p w:rsidR="00144B72" w:rsidRPr="00AB33CE" w:rsidRDefault="00144B72" w:rsidP="0014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  <w:lang w:eastAsia="ru-RU"/>
        </w:rPr>
        <w:t>Срок проведения: 28 сентября 2024 года с 15:00 до 18:00.</w:t>
      </w:r>
    </w:p>
    <w:p w:rsidR="00144B72" w:rsidRPr="00AB33CE" w:rsidRDefault="00144B72" w:rsidP="00144B72">
      <w:pPr>
        <w:pStyle w:val="229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33CE">
        <w:rPr>
          <w:sz w:val="28"/>
          <w:szCs w:val="28"/>
        </w:rPr>
        <w:t>Заседание судейской коллегии и мандатной комиссии состоится 28 сентября  2024 г. в 14:00 в МБУ Спортивная школа «Восток» (г. Бердск, ул, спортивная, 4)</w:t>
      </w:r>
    </w:p>
    <w:p w:rsidR="00016709" w:rsidRPr="00AB33CE" w:rsidRDefault="00016709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E7D" w:rsidRPr="00AB33CE" w:rsidRDefault="00670462" w:rsidP="00D82D1E">
      <w:pPr>
        <w:pStyle w:val="Default"/>
        <w:numPr>
          <w:ilvl w:val="0"/>
          <w:numId w:val="25"/>
        </w:num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</w:rPr>
        <w:t>ОРГАНИЗАТОРЫ СОРЕВНОВАНИЙ</w:t>
      </w:r>
    </w:p>
    <w:p w:rsidR="00F076A7" w:rsidRPr="00AB33CE" w:rsidRDefault="00D16ADD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Общее руководство</w:t>
      </w:r>
      <w:r w:rsidR="00670462" w:rsidRPr="00AB33C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Соревнований осуществляет</w:t>
      </w:r>
      <w:r w:rsidR="00D52726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0806D6" w:rsidRPr="00AB33CE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Спорта».</w:t>
      </w:r>
    </w:p>
    <w:p w:rsidR="00B32018" w:rsidRPr="00AB33CE" w:rsidRDefault="00B32018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соревнований и информирует Управление Роспотребнадзора по НСО о проведении мероприятия.</w:t>
      </w:r>
    </w:p>
    <w:p w:rsidR="005C3B34" w:rsidRPr="00AB33CE" w:rsidRDefault="005C3B34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Управление физической культуры и спорта </w:t>
      </w:r>
      <w:r w:rsidR="00E31BBA" w:rsidRPr="00AB33CE">
        <w:rPr>
          <w:rFonts w:ascii="Times New Roman" w:hAnsi="Times New Roman" w:cs="Times New Roman"/>
          <w:sz w:val="28"/>
          <w:szCs w:val="28"/>
        </w:rPr>
        <w:t>осуществляет</w:t>
      </w:r>
      <w:r w:rsidRPr="00AB33CE">
        <w:rPr>
          <w:rFonts w:ascii="Times New Roman" w:hAnsi="Times New Roman" w:cs="Times New Roman"/>
          <w:sz w:val="28"/>
          <w:szCs w:val="28"/>
        </w:rPr>
        <w:t xml:space="preserve"> содействие в части </w:t>
      </w:r>
      <w:r w:rsidR="00E31BBA" w:rsidRPr="00AB33CE">
        <w:rPr>
          <w:rFonts w:ascii="Times New Roman" w:hAnsi="Times New Roman" w:cs="Times New Roman"/>
          <w:sz w:val="28"/>
          <w:szCs w:val="28"/>
        </w:rPr>
        <w:t>оказания информационной поддержки мероприятия.</w:t>
      </w:r>
    </w:p>
    <w:p w:rsidR="00144B72" w:rsidRPr="00AB33CE" w:rsidRDefault="00144B72" w:rsidP="00144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учреждение Спортивная школа «Восток» предоставляет объект спорта для проведения вышеуказанного Соревнования.</w:t>
      </w:r>
    </w:p>
    <w:p w:rsidR="00D16ADD" w:rsidRPr="00AB33CE" w:rsidRDefault="00670462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</w:t>
      </w:r>
      <w:r w:rsidR="009F0170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0806D6" w:rsidRPr="00AB33CE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16ADD" w:rsidRPr="00AB33CE">
        <w:rPr>
          <w:rFonts w:ascii="Times New Roman" w:hAnsi="Times New Roman" w:cs="Times New Roman"/>
          <w:sz w:val="28"/>
          <w:szCs w:val="28"/>
        </w:rPr>
        <w:t>главн</w:t>
      </w:r>
      <w:r w:rsidR="000806D6" w:rsidRPr="00AB33CE">
        <w:rPr>
          <w:rFonts w:ascii="Times New Roman" w:hAnsi="Times New Roman" w:cs="Times New Roman"/>
          <w:sz w:val="28"/>
          <w:szCs w:val="28"/>
        </w:rPr>
        <w:t>ую судейскую</w:t>
      </w:r>
      <w:r w:rsidR="009F0170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435485" w:rsidRPr="00AB33CE">
        <w:rPr>
          <w:rFonts w:ascii="Times New Roman" w:hAnsi="Times New Roman" w:cs="Times New Roman"/>
          <w:sz w:val="28"/>
          <w:szCs w:val="28"/>
        </w:rPr>
        <w:t>коллеги</w:t>
      </w:r>
      <w:r w:rsidR="000806D6" w:rsidRPr="00AB33CE">
        <w:rPr>
          <w:rFonts w:ascii="Times New Roman" w:hAnsi="Times New Roman" w:cs="Times New Roman"/>
          <w:sz w:val="28"/>
          <w:szCs w:val="28"/>
        </w:rPr>
        <w:t>ю (далее ГСК).</w:t>
      </w:r>
    </w:p>
    <w:p w:rsidR="000806D6" w:rsidRPr="00AB33CE" w:rsidRDefault="000806D6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3CE">
        <w:rPr>
          <w:rFonts w:ascii="Times New Roman" w:hAnsi="Times New Roman" w:cs="Times New Roman"/>
          <w:sz w:val="28"/>
          <w:szCs w:val="28"/>
          <w:u w:val="single"/>
        </w:rPr>
        <w:t>Главная судейская коллегия: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- Главный судья Соревнований – Самуйлов Владимир Андреевич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- Главный судья-секретарь – </w:t>
      </w:r>
      <w:r w:rsidR="004A6DE1" w:rsidRPr="00AB33CE">
        <w:rPr>
          <w:rFonts w:ascii="Times New Roman" w:hAnsi="Times New Roman" w:cs="Times New Roman"/>
          <w:sz w:val="28"/>
          <w:szCs w:val="28"/>
        </w:rPr>
        <w:t>Денеко Ульяна Викторовна</w:t>
      </w:r>
      <w:r w:rsidRPr="00AB33CE">
        <w:rPr>
          <w:rFonts w:ascii="Times New Roman" w:hAnsi="Times New Roman" w:cs="Times New Roman"/>
          <w:sz w:val="28"/>
          <w:szCs w:val="28"/>
        </w:rPr>
        <w:tab/>
      </w:r>
    </w:p>
    <w:p w:rsidR="000E253D" w:rsidRPr="00AB33CE" w:rsidRDefault="000806D6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lastRenderedPageBreak/>
        <w:t>РОО «Новосибирская Федерация Роллер Спорта»</w:t>
      </w:r>
      <w:r w:rsidR="000E253D" w:rsidRPr="00AB33CE">
        <w:rPr>
          <w:rFonts w:ascii="Times New Roman" w:hAnsi="Times New Roman" w:cs="Times New Roman"/>
          <w:sz w:val="28"/>
          <w:szCs w:val="28"/>
        </w:rPr>
        <w:t xml:space="preserve"> 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793FF2" w:rsidRPr="00AB33CE" w:rsidRDefault="00793FF2" w:rsidP="0079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 совместно с ГСК осуществляют действия в отношении персональных данных участников вышеуказанного мероприятия согласно Федеральному закону от 27.07.2006 №152-ФЗ «О персональных данных».</w:t>
      </w:r>
    </w:p>
    <w:p w:rsidR="00793FF2" w:rsidRPr="00AB33CE" w:rsidRDefault="00793FF2" w:rsidP="00793FF2">
      <w:pPr>
        <w:pStyle w:val="1"/>
        <w:spacing w:before="0" w:beforeAutospacing="0" w:after="0" w:afterAutospacing="0" w:line="312" w:lineRule="atLeast"/>
        <w:ind w:firstLine="567"/>
        <w:jc w:val="both"/>
        <w:textAlignment w:val="baseline"/>
        <w:rPr>
          <w:b w:val="0"/>
          <w:bCs w:val="0"/>
          <w:kern w:val="0"/>
          <w:sz w:val="28"/>
          <w:szCs w:val="28"/>
          <w:lang w:eastAsia="ar-SA"/>
        </w:rPr>
      </w:pPr>
      <w:r w:rsidRPr="00AB33CE">
        <w:rPr>
          <w:b w:val="0"/>
          <w:bCs w:val="0"/>
          <w:kern w:val="0"/>
          <w:sz w:val="28"/>
          <w:szCs w:val="28"/>
          <w:lang w:eastAsia="ar-SA"/>
        </w:rPr>
        <w:t>РОО «Новосибирская Федерация Роллер Спорта» устанавливает порядок размещения рекламных материалов на Соревнованиях согласно федеральному закону от 04.12.2007 № 329-ФЗ «О физической культуре и спорте в Российской Федерации» и федеральный закон «О рекламе» от 13.03.2006 № 38-ФЗ.</w:t>
      </w:r>
    </w:p>
    <w:p w:rsidR="0068070F" w:rsidRPr="00AB33CE" w:rsidRDefault="0068070F" w:rsidP="00065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A86" w:rsidRPr="00AB33CE" w:rsidRDefault="001C5A86" w:rsidP="00D82D1E">
      <w:pPr>
        <w:pStyle w:val="af2"/>
        <w:numPr>
          <w:ilvl w:val="0"/>
          <w:numId w:val="25"/>
        </w:numPr>
        <w:spacing w:line="480" w:lineRule="auto"/>
        <w:ind w:left="0" w:firstLine="0"/>
        <w:jc w:val="center"/>
        <w:rPr>
          <w:b/>
          <w:sz w:val="28"/>
          <w:szCs w:val="28"/>
        </w:rPr>
      </w:pPr>
      <w:r w:rsidRPr="00AB33CE">
        <w:rPr>
          <w:b/>
          <w:sz w:val="28"/>
          <w:szCs w:val="28"/>
        </w:rPr>
        <w:t>ТРЕБОВАНИЯ К УЧАСТНИКАМ И УСЛОВИЯ ИХ ДОПУСКА</w:t>
      </w:r>
    </w:p>
    <w:p w:rsidR="00410EEB" w:rsidRPr="00AB33CE" w:rsidRDefault="00410EEB" w:rsidP="00400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F330D2" w:rsidRPr="00AB33CE">
        <w:rPr>
          <w:rFonts w:ascii="Times New Roman" w:hAnsi="Times New Roman" w:cs="Times New Roman"/>
          <w:sz w:val="28"/>
          <w:szCs w:val="28"/>
        </w:rPr>
        <w:t xml:space="preserve">в </w:t>
      </w:r>
      <w:r w:rsidR="00F75A73" w:rsidRPr="00AB33CE">
        <w:rPr>
          <w:rFonts w:ascii="Times New Roman" w:hAnsi="Times New Roman" w:cs="Times New Roman"/>
          <w:sz w:val="28"/>
          <w:szCs w:val="28"/>
        </w:rPr>
        <w:t>С</w:t>
      </w:r>
      <w:r w:rsidRPr="00AB33CE">
        <w:rPr>
          <w:rFonts w:ascii="Times New Roman" w:hAnsi="Times New Roman" w:cs="Times New Roman"/>
          <w:sz w:val="28"/>
          <w:szCs w:val="28"/>
        </w:rPr>
        <w:t>оревновани</w:t>
      </w:r>
      <w:r w:rsidR="00F330D2" w:rsidRPr="00AB33CE">
        <w:rPr>
          <w:rFonts w:ascii="Times New Roman" w:hAnsi="Times New Roman" w:cs="Times New Roman"/>
          <w:sz w:val="28"/>
          <w:szCs w:val="28"/>
        </w:rPr>
        <w:t xml:space="preserve">ях </w:t>
      </w:r>
      <w:r w:rsidRPr="00AB33CE">
        <w:rPr>
          <w:rFonts w:ascii="Times New Roman" w:hAnsi="Times New Roman" w:cs="Times New Roman"/>
          <w:sz w:val="28"/>
          <w:szCs w:val="28"/>
        </w:rPr>
        <w:t xml:space="preserve">допускаются спортсмены города Новосибирска, </w:t>
      </w:r>
      <w:r w:rsidR="006D4D90" w:rsidRPr="00AB33CE">
        <w:rPr>
          <w:rFonts w:ascii="Times New Roman" w:hAnsi="Times New Roman" w:cs="Times New Roman"/>
          <w:sz w:val="28"/>
          <w:szCs w:val="28"/>
        </w:rPr>
        <w:t xml:space="preserve">состоящие в спортивной организации, </w:t>
      </w:r>
      <w:r w:rsidRPr="00AB33CE">
        <w:rPr>
          <w:rFonts w:ascii="Times New Roman" w:hAnsi="Times New Roman" w:cs="Times New Roman"/>
          <w:sz w:val="28"/>
          <w:szCs w:val="28"/>
        </w:rPr>
        <w:t>имеющие:</w:t>
      </w:r>
    </w:p>
    <w:p w:rsidR="00FE443E" w:rsidRPr="00AB33CE" w:rsidRDefault="00410EEB" w:rsidP="0040070F">
      <w:pPr>
        <w:pStyle w:val="af4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медицинскую справку (оригинал) с допуском к </w:t>
      </w:r>
      <w:r w:rsidR="00F75A73" w:rsidRPr="00AB33CE">
        <w:rPr>
          <w:rFonts w:ascii="Times New Roman" w:hAnsi="Times New Roman" w:cs="Times New Roman"/>
          <w:sz w:val="28"/>
          <w:szCs w:val="28"/>
        </w:rPr>
        <w:t>С</w:t>
      </w:r>
      <w:r w:rsidRPr="00AB33CE">
        <w:rPr>
          <w:rFonts w:ascii="Times New Roman" w:hAnsi="Times New Roman" w:cs="Times New Roman"/>
          <w:sz w:val="28"/>
          <w:szCs w:val="28"/>
        </w:rPr>
        <w:t>оревнованиям;</w:t>
      </w:r>
    </w:p>
    <w:p w:rsidR="00FE443E" w:rsidRPr="00AB33CE" w:rsidRDefault="00410EEB" w:rsidP="0040070F">
      <w:pPr>
        <w:pStyle w:val="af4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40070F" w:rsidRPr="0040070F" w:rsidRDefault="00410EEB" w:rsidP="0040070F">
      <w:pPr>
        <w:pStyle w:val="af4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(Приложение </w:t>
      </w:r>
      <w:r w:rsidR="00EE714A" w:rsidRPr="00AB33CE">
        <w:rPr>
          <w:rFonts w:ascii="Times New Roman" w:hAnsi="Times New Roman" w:cs="Times New Roman"/>
          <w:sz w:val="28"/>
          <w:szCs w:val="28"/>
        </w:rPr>
        <w:t>2</w:t>
      </w:r>
      <w:r w:rsidRPr="00AB33CE">
        <w:rPr>
          <w:rFonts w:ascii="Times New Roman" w:hAnsi="Times New Roman" w:cs="Times New Roman"/>
          <w:sz w:val="28"/>
          <w:szCs w:val="28"/>
        </w:rPr>
        <w:t>)</w:t>
      </w:r>
      <w:r w:rsidR="0040070F">
        <w:rPr>
          <w:rFonts w:ascii="Times New Roman" w:hAnsi="Times New Roman" w:cs="Times New Roman"/>
          <w:sz w:val="28"/>
          <w:szCs w:val="28"/>
        </w:rPr>
        <w:t>.</w:t>
      </w:r>
    </w:p>
    <w:p w:rsidR="0040070F" w:rsidRPr="00F37526" w:rsidRDefault="0040070F" w:rsidP="00400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7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Допускается участие спортсменов в составе команд физкультурно-спортивных организаций, находящихся на территории других городов Российской Федерации. </w:t>
      </w:r>
    </w:p>
    <w:p w:rsidR="001C5A86" w:rsidRDefault="001C5A86" w:rsidP="00400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</w:t>
      </w:r>
      <w:r w:rsidR="00410EEB" w:rsidRPr="00AB33CE">
        <w:rPr>
          <w:rFonts w:ascii="Times New Roman" w:hAnsi="Times New Roman" w:cs="Times New Roman"/>
          <w:sz w:val="28"/>
          <w:szCs w:val="28"/>
        </w:rPr>
        <w:t>Соревнованиям</w:t>
      </w:r>
      <w:r w:rsidRPr="00AB33CE">
        <w:rPr>
          <w:rFonts w:ascii="Times New Roman" w:hAnsi="Times New Roman" w:cs="Times New Roman"/>
          <w:sz w:val="28"/>
          <w:szCs w:val="28"/>
        </w:rPr>
        <w:t xml:space="preserve"> по медицинским заключениям является </w:t>
      </w:r>
      <w:r w:rsidR="004858F3" w:rsidRPr="00AB33CE">
        <w:rPr>
          <w:rFonts w:ascii="Times New Roman" w:hAnsi="Times New Roman" w:cs="Times New Roman"/>
          <w:sz w:val="28"/>
          <w:szCs w:val="28"/>
        </w:rPr>
        <w:t xml:space="preserve">справка или </w:t>
      </w:r>
      <w:r w:rsidRPr="00AB33CE">
        <w:rPr>
          <w:rFonts w:ascii="Times New Roman" w:hAnsi="Times New Roman" w:cs="Times New Roman"/>
          <w:sz w:val="28"/>
          <w:szCs w:val="28"/>
        </w:rPr>
        <w:t xml:space="preserve">заявка с </w:t>
      </w:r>
      <w:r w:rsidR="00EE714A" w:rsidRPr="00AB33CE">
        <w:rPr>
          <w:rFonts w:ascii="Times New Roman" w:hAnsi="Times New Roman" w:cs="Times New Roman"/>
          <w:sz w:val="28"/>
          <w:szCs w:val="28"/>
        </w:rPr>
        <w:t>отметкой «Допущен» (Приложение 1</w:t>
      </w:r>
      <w:r w:rsidRPr="00AB33CE">
        <w:rPr>
          <w:rFonts w:ascii="Times New Roman" w:hAnsi="Times New Roman" w:cs="Times New Roman"/>
          <w:sz w:val="28"/>
          <w:szCs w:val="28"/>
        </w:rPr>
        <w:t>) напротив каждой фамилии спортсмена с подписью врача по лечебной физкультуре или врача по спортивной медицине</w:t>
      </w:r>
      <w:r w:rsidR="00F330D2" w:rsidRPr="00AB33CE">
        <w:rPr>
          <w:rFonts w:ascii="Times New Roman" w:hAnsi="Times New Roman" w:cs="Times New Roman"/>
          <w:sz w:val="28"/>
          <w:szCs w:val="28"/>
        </w:rPr>
        <w:t xml:space="preserve">, </w:t>
      </w:r>
      <w:r w:rsidRPr="00AB33CE">
        <w:rPr>
          <w:rFonts w:ascii="Times New Roman" w:hAnsi="Times New Roman" w:cs="Times New Roman"/>
          <w:sz w:val="28"/>
          <w:szCs w:val="28"/>
        </w:rPr>
        <w:t>заверенной личной печатью, при наличии подписи с расшифровкой ФИО</w:t>
      </w:r>
      <w:r w:rsidR="00F330D2" w:rsidRPr="00AB33CE">
        <w:rPr>
          <w:rFonts w:ascii="Times New Roman" w:hAnsi="Times New Roman" w:cs="Times New Roman"/>
          <w:sz w:val="28"/>
          <w:szCs w:val="28"/>
        </w:rPr>
        <w:t xml:space="preserve"> врача в конце заявки или организации, </w:t>
      </w:r>
      <w:r w:rsidRPr="00AB33CE">
        <w:rPr>
          <w:rFonts w:ascii="Times New Roman" w:hAnsi="Times New Roman" w:cs="Times New Roman"/>
          <w:sz w:val="28"/>
          <w:szCs w:val="28"/>
        </w:rPr>
        <w:t>имеющей лицензию на осуществление медицинской деятельности.</w:t>
      </w:r>
    </w:p>
    <w:p w:rsidR="000157AF" w:rsidRPr="00AB33CE" w:rsidRDefault="001C5A86" w:rsidP="0040070F">
      <w:pPr>
        <w:pStyle w:val="af2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t xml:space="preserve">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Российской Федерации».  </w:t>
      </w:r>
    </w:p>
    <w:p w:rsidR="001153A7" w:rsidRPr="00AB33CE" w:rsidRDefault="001153A7" w:rsidP="00065D62">
      <w:pPr>
        <w:pStyle w:val="af2"/>
        <w:ind w:firstLine="709"/>
        <w:rPr>
          <w:sz w:val="28"/>
          <w:szCs w:val="28"/>
        </w:rPr>
      </w:pPr>
    </w:p>
    <w:p w:rsidR="00F86F7C" w:rsidRPr="00AB33CE" w:rsidRDefault="00F86F7C" w:rsidP="00793FF2">
      <w:pPr>
        <w:pStyle w:val="af2"/>
        <w:numPr>
          <w:ilvl w:val="0"/>
          <w:numId w:val="25"/>
        </w:numPr>
        <w:spacing w:line="480" w:lineRule="auto"/>
        <w:ind w:left="0" w:firstLine="0"/>
        <w:jc w:val="center"/>
        <w:rPr>
          <w:b/>
          <w:sz w:val="28"/>
          <w:szCs w:val="28"/>
        </w:rPr>
      </w:pPr>
      <w:r w:rsidRPr="00AB33CE">
        <w:rPr>
          <w:b/>
          <w:sz w:val="28"/>
          <w:szCs w:val="28"/>
        </w:rPr>
        <w:t>ПРОГРАММА МЕРОПРИЯТИЯ</w:t>
      </w:r>
    </w:p>
    <w:p w:rsidR="00144B72" w:rsidRPr="00AB33CE" w:rsidRDefault="00144B72" w:rsidP="00400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  <w:lang w:eastAsia="ru-RU"/>
        </w:rPr>
        <w:t>Программа спортивного соревнования:28 сентября 2024 г.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t>15:00 Подготовка площадки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t xml:space="preserve">15:30 Соревнования </w:t>
      </w:r>
    </w:p>
    <w:p w:rsidR="00144B72" w:rsidRPr="0040070F" w:rsidRDefault="00144B72" w:rsidP="00144B72">
      <w:pPr>
        <w:pStyle w:val="Default"/>
        <w:ind w:firstLine="709"/>
        <w:rPr>
          <w:sz w:val="28"/>
          <w:szCs w:val="28"/>
        </w:rPr>
      </w:pPr>
      <w:r w:rsidRPr="0040070F">
        <w:rPr>
          <w:sz w:val="28"/>
          <w:szCs w:val="28"/>
        </w:rPr>
        <w:t>18:00 Церемония награждения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40070F">
        <w:rPr>
          <w:sz w:val="28"/>
          <w:szCs w:val="28"/>
        </w:rPr>
        <w:t>Соревнования проводятся по дисциплине «спринт 100 м» по следующим возрастным категориям: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lastRenderedPageBreak/>
        <w:t>- юноши, девушки (11-12 лет);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t>- мальчики, девочки (9-10 лет);</w:t>
      </w:r>
    </w:p>
    <w:p w:rsidR="00144B72" w:rsidRPr="00AB33CE" w:rsidRDefault="00144B72" w:rsidP="00144B72">
      <w:pPr>
        <w:pStyle w:val="Default"/>
        <w:ind w:firstLine="709"/>
        <w:rPr>
          <w:sz w:val="28"/>
          <w:szCs w:val="28"/>
        </w:rPr>
      </w:pPr>
      <w:r w:rsidRPr="00AB33CE">
        <w:rPr>
          <w:sz w:val="28"/>
          <w:szCs w:val="28"/>
        </w:rPr>
        <w:t>- мальчики, девочки (8 лет).</w:t>
      </w:r>
    </w:p>
    <w:p w:rsidR="004A6DE1" w:rsidRPr="00AB33CE" w:rsidRDefault="004A6DE1" w:rsidP="00A1589E">
      <w:pPr>
        <w:pStyle w:val="Default"/>
        <w:ind w:left="142"/>
        <w:rPr>
          <w:rFonts w:cs="Times New Roman"/>
          <w:sz w:val="28"/>
          <w:szCs w:val="28"/>
        </w:rPr>
      </w:pPr>
    </w:p>
    <w:p w:rsidR="000157AF" w:rsidRPr="00AB33CE" w:rsidRDefault="000157AF" w:rsidP="00793FF2">
      <w:pPr>
        <w:pStyle w:val="af2"/>
        <w:numPr>
          <w:ilvl w:val="0"/>
          <w:numId w:val="25"/>
        </w:numPr>
        <w:spacing w:line="480" w:lineRule="auto"/>
        <w:ind w:left="0" w:firstLine="0"/>
        <w:jc w:val="center"/>
        <w:rPr>
          <w:b/>
          <w:sz w:val="28"/>
          <w:szCs w:val="28"/>
        </w:rPr>
      </w:pPr>
      <w:r w:rsidRPr="00AB33CE">
        <w:rPr>
          <w:b/>
          <w:sz w:val="28"/>
          <w:szCs w:val="28"/>
        </w:rPr>
        <w:t>УСЛОВИЯ ПОДВЕДЕНИЯ ИТОГОВ</w:t>
      </w:r>
    </w:p>
    <w:p w:rsidR="00843A5C" w:rsidRPr="00AB33CE" w:rsidRDefault="004E2C78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проводятся согласно правилам вида спорта «роллер спорт», с Российской Федерации от 6 июля 2023 г. N 493 ) (ред. от 21.09.2023) </w:t>
      </w:r>
      <w:r w:rsidR="00843A5C" w:rsidRPr="00AB33CE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843A5C" w:rsidRPr="00AB33CE">
          <w:rPr>
            <w:rStyle w:val="a3"/>
            <w:rFonts w:ascii="Times New Roman" w:hAnsi="Times New Roman"/>
            <w:sz w:val="28"/>
            <w:szCs w:val="28"/>
          </w:rPr>
          <w:t>http://www.rollersport.ru/departments/slalom/rules</w:t>
        </w:r>
      </w:hyperlink>
      <w:r w:rsidR="00843A5C" w:rsidRPr="00AB33C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18988950"/>
      <w:r w:rsidRPr="00AB33CE">
        <w:rPr>
          <w:rFonts w:ascii="Times New Roman" w:hAnsi="Times New Roman" w:cs="Times New Roman"/>
          <w:sz w:val="28"/>
          <w:szCs w:val="28"/>
        </w:rPr>
        <w:t>Отчет о проведении соревнований предоставляется в Управление физической культуры и спорта мэрии города Новосибирска не позднее 5 (пяти) рабочих дней после окончания соревнования.</w:t>
      </w:r>
      <w:bookmarkEnd w:id="2"/>
    </w:p>
    <w:p w:rsidR="00D30F2B" w:rsidRPr="00AB33CE" w:rsidRDefault="00D30F2B" w:rsidP="002F6BEF">
      <w:pPr>
        <w:pStyle w:val="Default"/>
        <w:ind w:left="360"/>
        <w:jc w:val="both"/>
        <w:rPr>
          <w:rFonts w:cs="Times New Roman"/>
          <w:b/>
          <w:sz w:val="28"/>
          <w:szCs w:val="28"/>
        </w:rPr>
      </w:pPr>
      <w:bookmarkStart w:id="3" w:name="100263"/>
      <w:bookmarkStart w:id="4" w:name="100264"/>
      <w:bookmarkEnd w:id="3"/>
      <w:bookmarkEnd w:id="4"/>
    </w:p>
    <w:p w:rsidR="009A2EEF" w:rsidRPr="00AB33CE" w:rsidRDefault="000157AF" w:rsidP="00793FF2">
      <w:pPr>
        <w:pStyle w:val="Default"/>
        <w:numPr>
          <w:ilvl w:val="0"/>
          <w:numId w:val="25"/>
        </w:num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</w:rPr>
        <w:t>НАГРАЖДЕНИЕ</w:t>
      </w:r>
    </w:p>
    <w:p w:rsidR="00682F88" w:rsidRPr="00AB33CE" w:rsidRDefault="00682F88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и призеры </w:t>
      </w:r>
      <w:r w:rsidR="00F75A73" w:rsidRPr="00AB33C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оревнований награждаются </w:t>
      </w:r>
      <w:r w:rsidR="00B32018" w:rsidRPr="00AB33CE">
        <w:rPr>
          <w:rFonts w:ascii="Times New Roman" w:hAnsi="Times New Roman" w:cs="Times New Roman"/>
          <w:color w:val="000000"/>
          <w:sz w:val="28"/>
          <w:szCs w:val="28"/>
        </w:rPr>
        <w:t>дипломами медалями</w:t>
      </w:r>
      <w:r w:rsidR="00153DBB" w:rsidRPr="00AB33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0962" w:rsidRPr="00AB33CE" w:rsidRDefault="00980962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9F3" w:rsidRPr="00AB33CE" w:rsidRDefault="00E549F3" w:rsidP="00793FF2">
      <w:pPr>
        <w:numPr>
          <w:ilvl w:val="0"/>
          <w:numId w:val="25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3CE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C34906" w:rsidRPr="00AB33CE" w:rsidRDefault="004E2C78" w:rsidP="00E7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Р</w:t>
      </w:r>
      <w:r w:rsidR="00A67C42" w:rsidRPr="00AB33CE">
        <w:rPr>
          <w:rFonts w:ascii="Times New Roman" w:hAnsi="Times New Roman" w:cs="Times New Roman"/>
          <w:sz w:val="28"/>
          <w:szCs w:val="28"/>
        </w:rPr>
        <w:t xml:space="preserve">асходы, связанные с организацией и </w:t>
      </w:r>
      <w:r w:rsidR="00E77D65" w:rsidRPr="00AB33CE">
        <w:rPr>
          <w:rFonts w:ascii="Times New Roman" w:hAnsi="Times New Roman" w:cs="Times New Roman"/>
          <w:sz w:val="28"/>
          <w:szCs w:val="28"/>
        </w:rPr>
        <w:t>проведением Соревнований,</w:t>
      </w:r>
      <w:r w:rsidR="00A67C42" w:rsidRPr="00AB33CE">
        <w:rPr>
          <w:rFonts w:ascii="Times New Roman" w:hAnsi="Times New Roman" w:cs="Times New Roman"/>
          <w:sz w:val="28"/>
          <w:szCs w:val="28"/>
        </w:rPr>
        <w:t xml:space="preserve"> несет РОО «Новосибирская</w:t>
      </w:r>
      <w:r w:rsidR="006B3A46" w:rsidRPr="00AB33CE">
        <w:rPr>
          <w:rFonts w:ascii="Times New Roman" w:hAnsi="Times New Roman" w:cs="Times New Roman"/>
          <w:sz w:val="28"/>
          <w:szCs w:val="28"/>
        </w:rPr>
        <w:t xml:space="preserve"> Федерация Роллер Спорта»</w:t>
      </w:r>
      <w:r w:rsidR="00A67C42" w:rsidRPr="00AB33CE">
        <w:rPr>
          <w:rFonts w:ascii="Times New Roman" w:hAnsi="Times New Roman" w:cs="Times New Roman"/>
          <w:sz w:val="28"/>
          <w:szCs w:val="28"/>
        </w:rPr>
        <w:t>.</w:t>
      </w:r>
    </w:p>
    <w:p w:rsidR="00C34906" w:rsidRPr="00AB33CE" w:rsidRDefault="00C34906" w:rsidP="002F6B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F7A" w:rsidRPr="00AB33CE" w:rsidRDefault="00956F7A" w:rsidP="00793FF2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3CE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33CE">
        <w:rPr>
          <w:rFonts w:ascii="Times New Roman" w:hAnsi="Times New Roman" w:cs="Times New Roman"/>
          <w:b/>
          <w:sz w:val="28"/>
          <w:szCs w:val="28"/>
        </w:rPr>
        <w:t>.ОБЕСПЕЧЕНИЕ БЕЗОПАСНОСТИ УЧАСТНИКОВ И ЗРИТЕЛЕЙ</w:t>
      </w:r>
    </w:p>
    <w:p w:rsidR="00A4508F" w:rsidRPr="00AB33CE" w:rsidRDefault="00A4508F" w:rsidP="002F6B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Федерации. </w:t>
      </w:r>
    </w:p>
    <w:p w:rsidR="004C101A" w:rsidRPr="00AB33CE" w:rsidRDefault="004C101A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оказания скорой медицинской помощи осуществляется в соответствии с приказом Минздрава России от 23.10.2020 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 1144н 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>Готов к труду и обороне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 (ГТО)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 xml:space="preserve"> и форм медицинских заключений о допуске к участию физкультурных и спортивных мероприятиях</w:t>
      </w:r>
      <w:r w:rsidR="00793FF2" w:rsidRPr="00AB33C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3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color w:val="000000"/>
          <w:sz w:val="28"/>
          <w:szCs w:val="28"/>
        </w:rPr>
        <w:t>Собственник Роллердрома «Арт-скейт» и РОО «Новосибирская Федерация Роллер Спорта» обеспечивают безопасность участников</w:t>
      </w:r>
      <w:r w:rsidRPr="00AB33CE">
        <w:rPr>
          <w:rFonts w:ascii="Times New Roman" w:hAnsi="Times New Roman" w:cs="Times New Roman"/>
          <w:sz w:val="28"/>
          <w:szCs w:val="28"/>
          <w:lang w:eastAsia="ru-RU"/>
        </w:rPr>
        <w:t xml:space="preserve"> и зрителей согласно официальным требования Правил обеспечения безопасности при проведении официальных спортивных соревнований, утвержденных постановлением Правительства РФ от 18 апреля 2014 г. № 353, а также требованиям правил по видам спора.</w:t>
      </w:r>
    </w:p>
    <w:p w:rsidR="00B32018" w:rsidRPr="00AB33CE" w:rsidRDefault="00B32018" w:rsidP="00B32018">
      <w:p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дежурит медицинский работник.</w:t>
      </w:r>
    </w:p>
    <w:p w:rsidR="00A4508F" w:rsidRPr="00AB33CE" w:rsidRDefault="00A4508F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медицинское обслуживание участников и зрителей Соревнований возлагается на </w:t>
      </w:r>
      <w:r w:rsidR="00682F88" w:rsidRPr="00AB33CE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</w:t>
      </w:r>
      <w:r w:rsidRPr="00AB33CE">
        <w:rPr>
          <w:rFonts w:ascii="Times New Roman" w:hAnsi="Times New Roman" w:cs="Times New Roman"/>
          <w:sz w:val="28"/>
          <w:szCs w:val="28"/>
        </w:rPr>
        <w:t>.</w:t>
      </w:r>
    </w:p>
    <w:p w:rsidR="00C72228" w:rsidRPr="00AB33CE" w:rsidRDefault="00682F88" w:rsidP="00BD4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общественного порядка и общественной безопасности при проведении </w:t>
      </w:r>
      <w:r w:rsidR="00F75A73" w:rsidRPr="00AB33CE">
        <w:rPr>
          <w:rFonts w:ascii="Times New Roman" w:hAnsi="Times New Roman" w:cs="Times New Roman"/>
          <w:sz w:val="28"/>
          <w:szCs w:val="28"/>
        </w:rPr>
        <w:t>С</w:t>
      </w:r>
      <w:r w:rsidRPr="00AB33CE">
        <w:rPr>
          <w:rFonts w:ascii="Times New Roman" w:hAnsi="Times New Roman" w:cs="Times New Roman"/>
          <w:sz w:val="28"/>
          <w:szCs w:val="28"/>
        </w:rPr>
        <w:t>оревнований возлагается на РОО «Новосибирская Федерация Роллер Спорта».</w:t>
      </w:r>
    </w:p>
    <w:p w:rsidR="00B32018" w:rsidRPr="00AB33CE" w:rsidRDefault="00B32018" w:rsidP="00B32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8712266"/>
      <w:bookmarkStart w:id="6" w:name="_Hlk119509054"/>
      <w:r w:rsidRPr="00AB33CE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«Регламента по организации и проведению официальных и спортивных мероприятий на территории Российской Федерации в условиях сохранения рисков распространения </w:t>
      </w:r>
      <w:r w:rsidRPr="00AB33C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B33CE">
        <w:rPr>
          <w:rFonts w:ascii="Times New Roman" w:hAnsi="Times New Roman" w:cs="Times New Roman"/>
          <w:sz w:val="28"/>
          <w:szCs w:val="28"/>
        </w:rPr>
        <w:t>-19 от 31.07.2020» возлагается на</w:t>
      </w:r>
      <w:bookmarkEnd w:id="5"/>
      <w:bookmarkEnd w:id="6"/>
      <w:r w:rsidRPr="00AB33CE">
        <w:rPr>
          <w:rFonts w:ascii="Times New Roman" w:hAnsi="Times New Roman" w:cs="Times New Roman"/>
          <w:sz w:val="28"/>
          <w:szCs w:val="28"/>
        </w:rPr>
        <w:t xml:space="preserve"> РОО «Новосибирская Федерация Роллер Спорта».</w:t>
      </w:r>
    </w:p>
    <w:p w:rsidR="00B32018" w:rsidRPr="00AB33CE" w:rsidRDefault="00B32018" w:rsidP="00BD4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7A" w:rsidRPr="00AB33CE" w:rsidRDefault="00C72228" w:rsidP="00677C72">
      <w:pPr>
        <w:numPr>
          <w:ilvl w:val="0"/>
          <w:numId w:val="27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3CE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315FEC" w:rsidRPr="00AB33CE" w:rsidRDefault="00315FEC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Участ</w:t>
      </w:r>
      <w:r w:rsidR="00D72614" w:rsidRPr="00AB33CE">
        <w:rPr>
          <w:rFonts w:ascii="Times New Roman" w:hAnsi="Times New Roman" w:cs="Times New Roman"/>
          <w:sz w:val="28"/>
          <w:szCs w:val="28"/>
        </w:rPr>
        <w:t>никам мероприятия рекомендуется при себе иметь договор (оригинал) о страховании от несчастных случаев, жизни и здоровья.</w:t>
      </w:r>
    </w:p>
    <w:p w:rsidR="003846D2" w:rsidRPr="00AB33CE" w:rsidRDefault="003846D2" w:rsidP="002F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EE" w:rsidRPr="00AB33CE" w:rsidRDefault="00A677EE" w:rsidP="00677C72">
      <w:pPr>
        <w:pStyle w:val="Default"/>
        <w:numPr>
          <w:ilvl w:val="0"/>
          <w:numId w:val="27"/>
        </w:num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</w:rPr>
        <w:t>ПОДАЧА ЗАЯВОК НА УЧАСТИЕ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Заявки на участие в Соревнованиях по установленному образцу (Приложение № 1), заверенные руководством организации подаются от коллективов физической культуры, спортивных клубов и других организаций, осуществляющих основную деятельность в области физической культуры и спорта (далее – клуб).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Предварительные заявки на участи</w:t>
      </w:r>
      <w:r w:rsidR="004E2C78" w:rsidRPr="00AB33CE">
        <w:rPr>
          <w:rFonts w:ascii="Times New Roman" w:hAnsi="Times New Roman" w:cs="Times New Roman"/>
          <w:sz w:val="28"/>
          <w:szCs w:val="28"/>
        </w:rPr>
        <w:t xml:space="preserve">е в Соревнованиях подаются до </w:t>
      </w:r>
      <w:r w:rsidR="00144B72" w:rsidRPr="00AB33CE">
        <w:rPr>
          <w:rFonts w:ascii="Times New Roman" w:hAnsi="Times New Roman" w:cs="Times New Roman"/>
          <w:sz w:val="28"/>
          <w:szCs w:val="28"/>
        </w:rPr>
        <w:t>20 сентября</w:t>
      </w:r>
      <w:r w:rsidR="004E2C78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4A6DE1" w:rsidRPr="00AB33CE">
        <w:rPr>
          <w:rFonts w:ascii="Times New Roman" w:hAnsi="Times New Roman" w:cs="Times New Roman"/>
          <w:sz w:val="28"/>
          <w:szCs w:val="28"/>
        </w:rPr>
        <w:t>2024</w:t>
      </w:r>
      <w:r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4E2C78" w:rsidRPr="00AB33CE">
        <w:rPr>
          <w:rFonts w:ascii="Times New Roman" w:hAnsi="Times New Roman" w:cs="Times New Roman"/>
          <w:sz w:val="28"/>
          <w:szCs w:val="28"/>
        </w:rPr>
        <w:t xml:space="preserve">г. </w:t>
      </w:r>
      <w:r w:rsidRPr="00AB33CE">
        <w:rPr>
          <w:rFonts w:ascii="Times New Roman" w:hAnsi="Times New Roman" w:cs="Times New Roman"/>
          <w:sz w:val="28"/>
          <w:szCs w:val="28"/>
        </w:rPr>
        <w:t xml:space="preserve">путем заполнения формы регистрации на соревнования на сайте rollersport54.ru. </w:t>
      </w:r>
    </w:p>
    <w:p w:rsidR="00843A5C" w:rsidRPr="00AB33CE" w:rsidRDefault="00144B72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28</w:t>
      </w:r>
      <w:r w:rsidR="00843A5C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Pr="00AB33CE">
        <w:rPr>
          <w:rFonts w:ascii="Times New Roman" w:hAnsi="Times New Roman" w:cs="Times New Roman"/>
          <w:sz w:val="28"/>
          <w:szCs w:val="28"/>
        </w:rPr>
        <w:t>сентября</w:t>
      </w:r>
      <w:r w:rsidR="00843A5C" w:rsidRPr="00AB33CE">
        <w:rPr>
          <w:rFonts w:ascii="Times New Roman" w:hAnsi="Times New Roman" w:cs="Times New Roman"/>
          <w:sz w:val="28"/>
          <w:szCs w:val="28"/>
        </w:rPr>
        <w:t xml:space="preserve"> </w:t>
      </w:r>
      <w:r w:rsidR="004A6DE1" w:rsidRPr="00AB33CE">
        <w:rPr>
          <w:rFonts w:ascii="Times New Roman" w:hAnsi="Times New Roman" w:cs="Times New Roman"/>
          <w:sz w:val="28"/>
          <w:szCs w:val="28"/>
        </w:rPr>
        <w:t>2024</w:t>
      </w:r>
      <w:r w:rsidR="00843A5C" w:rsidRPr="00AB33CE">
        <w:rPr>
          <w:rFonts w:ascii="Times New Roman" w:hAnsi="Times New Roman" w:cs="Times New Roman"/>
          <w:sz w:val="28"/>
          <w:szCs w:val="28"/>
        </w:rPr>
        <w:t xml:space="preserve"> года в мандатную комиссию Соревнований предоставляются: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– заявка на участие в Соревнованиях по установленной форме (Приложение № 1); 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документ, удостоверяющий личность спортсмена: гражданский паспорт, свидетельство о рождении;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договор страхования от несчастных случаев, жизни и здоровья (оригинал);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согласие на обработку персональных данных;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справку о допуске к соревнованиям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согласие на участие в соревнованиях;</w:t>
      </w:r>
    </w:p>
    <w:p w:rsidR="00843A5C" w:rsidRPr="00AB33CE" w:rsidRDefault="00843A5C" w:rsidP="0084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>– сертификат о прохождении антидопингового он-лайн курса РУСАДА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Представители команд несут персональную ответственность за подлинность документов, представленных в мандатную комиссию. </w:t>
      </w:r>
    </w:p>
    <w:p w:rsidR="00843A5C" w:rsidRPr="00AB33CE" w:rsidRDefault="00843A5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3CE">
        <w:rPr>
          <w:rFonts w:ascii="Times New Roman" w:hAnsi="Times New Roman" w:cs="Times New Roman"/>
          <w:b/>
          <w:bCs/>
          <w:sz w:val="28"/>
          <w:szCs w:val="28"/>
        </w:rPr>
        <w:t>При отсутствии одного из перечисленных документов спортсмен к участию в Соревнованиях не допускается.</w:t>
      </w:r>
    </w:p>
    <w:p w:rsidR="006B1AE8" w:rsidRPr="00AB33CE" w:rsidRDefault="006B1AE8" w:rsidP="002F6BEF">
      <w:pPr>
        <w:pStyle w:val="Default"/>
        <w:jc w:val="center"/>
        <w:rPr>
          <w:rFonts w:cs="Times New Roman"/>
          <w:b/>
          <w:sz w:val="28"/>
          <w:szCs w:val="28"/>
        </w:rPr>
      </w:pPr>
    </w:p>
    <w:p w:rsidR="00677C72" w:rsidRPr="00AB33CE" w:rsidRDefault="00677C72" w:rsidP="002F6BEF">
      <w:pPr>
        <w:pStyle w:val="Default"/>
        <w:jc w:val="center"/>
        <w:rPr>
          <w:rFonts w:cs="Times New Roman"/>
          <w:b/>
          <w:sz w:val="28"/>
          <w:szCs w:val="28"/>
        </w:rPr>
      </w:pPr>
    </w:p>
    <w:p w:rsidR="00B0115D" w:rsidRPr="00AB33CE" w:rsidRDefault="00B0115D" w:rsidP="00677C72">
      <w:pPr>
        <w:pStyle w:val="Default"/>
        <w:spacing w:line="480" w:lineRule="auto"/>
        <w:jc w:val="center"/>
        <w:rPr>
          <w:rFonts w:cs="Times New Roman"/>
          <w:b/>
          <w:sz w:val="28"/>
          <w:szCs w:val="28"/>
        </w:rPr>
      </w:pPr>
      <w:r w:rsidRPr="00AB33CE">
        <w:rPr>
          <w:rFonts w:cs="Times New Roman"/>
          <w:b/>
          <w:sz w:val="28"/>
          <w:szCs w:val="28"/>
          <w:lang w:val="en-US"/>
        </w:rPr>
        <w:t>XII</w:t>
      </w:r>
      <w:r w:rsidRPr="00AB33CE">
        <w:rPr>
          <w:rFonts w:cs="Times New Roman"/>
          <w:b/>
          <w:sz w:val="28"/>
          <w:szCs w:val="28"/>
        </w:rPr>
        <w:t>. Организационные взносы</w:t>
      </w:r>
    </w:p>
    <w:p w:rsidR="00144B72" w:rsidRPr="00AB33CE" w:rsidRDefault="00144B72" w:rsidP="00144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hAnsi="Times New Roman" w:cs="Times New Roman"/>
          <w:sz w:val="28"/>
          <w:szCs w:val="28"/>
        </w:rPr>
        <w:t xml:space="preserve">Организационные взносы </w:t>
      </w:r>
      <w:r w:rsidRPr="00AB33C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составляют:</w:t>
      </w:r>
    </w:p>
    <w:p w:rsidR="00144B72" w:rsidRPr="00AB33CE" w:rsidRDefault="00144B72" w:rsidP="00144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eastAsia="Calibri" w:hAnsi="Times New Roman" w:cs="Times New Roman"/>
          <w:sz w:val="28"/>
          <w:szCs w:val="28"/>
          <w:lang w:eastAsia="ru-RU"/>
        </w:rPr>
        <w:t>– 300 р. для членов РОО «НФРС»;</w:t>
      </w:r>
    </w:p>
    <w:p w:rsidR="00144B72" w:rsidRPr="00AB33CE" w:rsidRDefault="00144B72" w:rsidP="00144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3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600 р. для остальных спортсменов.</w:t>
      </w:r>
    </w:p>
    <w:p w:rsidR="00DD084C" w:rsidRPr="00AB33CE" w:rsidRDefault="00DD084C" w:rsidP="0084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A5C" w:rsidRPr="00AB33CE" w:rsidRDefault="00843A5C" w:rsidP="00144B72">
      <w:pPr>
        <w:pStyle w:val="Default"/>
        <w:jc w:val="center"/>
        <w:rPr>
          <w:b/>
          <w:bCs/>
          <w:sz w:val="28"/>
          <w:szCs w:val="28"/>
        </w:rPr>
      </w:pPr>
      <w:r w:rsidRPr="00AB33CE">
        <w:rPr>
          <w:b/>
          <w:bCs/>
          <w:sz w:val="28"/>
          <w:szCs w:val="28"/>
        </w:rPr>
        <w:t>Настоящее положение является официальным приглашением на</w:t>
      </w:r>
    </w:p>
    <w:p w:rsidR="00EE714A" w:rsidRPr="00AB33CE" w:rsidRDefault="00144B72" w:rsidP="00144B72">
      <w:pPr>
        <w:pStyle w:val="Default"/>
        <w:jc w:val="center"/>
        <w:rPr>
          <w:b/>
          <w:bCs/>
          <w:sz w:val="28"/>
          <w:szCs w:val="28"/>
        </w:rPr>
        <w:sectPr w:rsidR="00EE714A" w:rsidRPr="00AB33CE" w:rsidSect="00D82D1E">
          <w:headerReference w:type="default" r:id="rId9"/>
          <w:pgSz w:w="11906" w:h="16838"/>
          <w:pgMar w:top="1134" w:right="567" w:bottom="851" w:left="1418" w:header="708" w:footer="708" w:gutter="0"/>
          <w:cols w:space="708"/>
          <w:titlePg/>
          <w:docGrid w:linePitch="360"/>
        </w:sectPr>
      </w:pPr>
      <w:r w:rsidRPr="00AB33CE">
        <w:rPr>
          <w:b/>
          <w:bCs/>
          <w:sz w:val="28"/>
          <w:szCs w:val="28"/>
        </w:rPr>
        <w:t>Первенство</w:t>
      </w:r>
      <w:r w:rsidR="00DD084C" w:rsidRPr="00AB33CE">
        <w:rPr>
          <w:b/>
          <w:bCs/>
          <w:sz w:val="28"/>
          <w:szCs w:val="28"/>
        </w:rPr>
        <w:t xml:space="preserve"> </w:t>
      </w:r>
      <w:r w:rsidR="000545DD" w:rsidRPr="00AB33CE">
        <w:rPr>
          <w:b/>
          <w:bCs/>
          <w:sz w:val="28"/>
          <w:szCs w:val="28"/>
        </w:rPr>
        <w:t>города Новосибирска по роллер спорту по дисциплинам «</w:t>
      </w:r>
      <w:r w:rsidRPr="00AB33CE">
        <w:rPr>
          <w:b/>
          <w:bCs/>
          <w:sz w:val="28"/>
          <w:szCs w:val="28"/>
        </w:rPr>
        <w:t>спидскейтинга</w:t>
      </w:r>
      <w:r w:rsidR="000545DD" w:rsidRPr="00AB33CE">
        <w:rPr>
          <w:b/>
          <w:bCs/>
          <w:sz w:val="28"/>
          <w:szCs w:val="28"/>
        </w:rPr>
        <w:t xml:space="preserve">»  </w:t>
      </w:r>
    </w:p>
    <w:p w:rsidR="002F6BEF" w:rsidRPr="00AB33CE" w:rsidRDefault="002F6BEF" w:rsidP="002F6BEF">
      <w:pPr>
        <w:pStyle w:val="af2"/>
        <w:ind w:right="-1"/>
        <w:jc w:val="right"/>
        <w:rPr>
          <w:b/>
          <w:sz w:val="28"/>
          <w:szCs w:val="28"/>
        </w:rPr>
      </w:pPr>
      <w:r w:rsidRPr="00AB33CE">
        <w:rPr>
          <w:b/>
          <w:sz w:val="28"/>
          <w:szCs w:val="28"/>
        </w:rPr>
        <w:lastRenderedPageBreak/>
        <w:t>Приложение 1</w:t>
      </w:r>
    </w:p>
    <w:p w:rsidR="002F6BEF" w:rsidRPr="00AB33CE" w:rsidRDefault="002F6BEF" w:rsidP="002F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3CE">
        <w:rPr>
          <w:rFonts w:ascii="Times New Roman" w:hAnsi="Times New Roman" w:cs="Times New Roman"/>
          <w:b/>
          <w:sz w:val="28"/>
          <w:szCs w:val="28"/>
        </w:rPr>
        <w:t>Именная заявка</w:t>
      </w:r>
    </w:p>
    <w:p w:rsidR="002F6BEF" w:rsidRPr="00AB33CE" w:rsidRDefault="002F6BEF" w:rsidP="00CF070E">
      <w:pPr>
        <w:pStyle w:val="af2"/>
        <w:ind w:right="-31" w:firstLine="0"/>
        <w:jc w:val="center"/>
        <w:rPr>
          <w:b/>
          <w:sz w:val="28"/>
          <w:szCs w:val="28"/>
        </w:rPr>
      </w:pPr>
      <w:r w:rsidRPr="00AB33CE">
        <w:rPr>
          <w:b/>
          <w:sz w:val="28"/>
          <w:szCs w:val="28"/>
        </w:rPr>
        <w:t xml:space="preserve">на участие в </w:t>
      </w:r>
      <w:r w:rsidR="00F37C79" w:rsidRPr="00AB33CE">
        <w:rPr>
          <w:b/>
          <w:sz w:val="28"/>
          <w:szCs w:val="28"/>
        </w:rPr>
        <w:t>Чемпионате</w:t>
      </w:r>
      <w:r w:rsidR="00CF070E" w:rsidRPr="00AB33CE">
        <w:rPr>
          <w:rFonts w:eastAsia="Calibri"/>
          <w:b/>
          <w:color w:val="000000"/>
          <w:sz w:val="28"/>
          <w:szCs w:val="28"/>
        </w:rPr>
        <w:t xml:space="preserve"> города Новосибирска по роллер спорту по дисциплинам «фристайл-слалома»</w:t>
      </w:r>
    </w:p>
    <w:p w:rsidR="002F6BEF" w:rsidRPr="00AB33CE" w:rsidRDefault="002F6BEF" w:rsidP="002F6BEF">
      <w:pPr>
        <w:pStyle w:val="af2"/>
        <w:ind w:right="567"/>
        <w:jc w:val="left"/>
        <w:rPr>
          <w:sz w:val="28"/>
        </w:rPr>
      </w:pPr>
    </w:p>
    <w:p w:rsidR="002F6BEF" w:rsidRPr="00AB33CE" w:rsidRDefault="002F6BEF" w:rsidP="00CF0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От _______________________________________________________________________________________________________________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«___»____________</w:t>
      </w:r>
      <w:r w:rsidR="00065D62" w:rsidRPr="00AB33CE">
        <w:rPr>
          <w:rFonts w:ascii="Times New Roman" w:hAnsi="Times New Roman" w:cs="Times New Roman"/>
          <w:b/>
          <w:sz w:val="24"/>
          <w:szCs w:val="24"/>
        </w:rPr>
        <w:t>202</w:t>
      </w:r>
      <w:r w:rsidR="00CF070E" w:rsidRPr="00AB33CE">
        <w:rPr>
          <w:rFonts w:ascii="Times New Roman" w:hAnsi="Times New Roman" w:cs="Times New Roman"/>
          <w:b/>
          <w:sz w:val="24"/>
          <w:szCs w:val="24"/>
        </w:rPr>
        <w:t>4</w:t>
      </w:r>
      <w:r w:rsidRPr="00AB33CE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г. Новосибирск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026"/>
        <w:gridCol w:w="1416"/>
        <w:gridCol w:w="2121"/>
        <w:gridCol w:w="2117"/>
        <w:gridCol w:w="2531"/>
        <w:gridCol w:w="1830"/>
      </w:tblGrid>
      <w:tr w:rsidR="002F6BEF" w:rsidRPr="00AB33CE" w:rsidTr="002F6BEF">
        <w:trPr>
          <w:trHeight w:val="584"/>
        </w:trPr>
        <w:tc>
          <w:tcPr>
            <w:tcW w:w="474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территория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 или разряд, в котором заявляется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Тренер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BEF" w:rsidRPr="00AB33CE" w:rsidRDefault="002F6BEF" w:rsidP="002F6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t>Виза</w:t>
            </w:r>
            <w:r w:rsidRPr="00AB33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врача</w:t>
            </w:r>
          </w:p>
        </w:tc>
      </w:tr>
      <w:tr w:rsidR="002F6BEF" w:rsidRPr="00AB33CE" w:rsidTr="002F6BEF">
        <w:trPr>
          <w:trHeight w:val="227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14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27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14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27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27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BEF" w:rsidRPr="00AB33CE" w:rsidTr="002F6BEF">
        <w:trPr>
          <w:trHeight w:val="214"/>
        </w:trPr>
        <w:tc>
          <w:tcPr>
            <w:tcW w:w="474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BEF" w:rsidRPr="00AB33CE" w:rsidRDefault="002F6BEF" w:rsidP="002F6B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BEF" w:rsidRPr="00AB33CE" w:rsidRDefault="002F6BEF" w:rsidP="002F6B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33CE">
        <w:rPr>
          <w:rFonts w:ascii="Times New Roman" w:hAnsi="Times New Roman" w:cs="Times New Roman"/>
          <w:bCs/>
          <w:iCs/>
          <w:sz w:val="24"/>
          <w:szCs w:val="24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Соревнований.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Руководитель организации _________________________________________________________________________________</w:t>
      </w:r>
      <w:r w:rsidRPr="00AB33CE">
        <w:rPr>
          <w:rFonts w:ascii="Times New Roman" w:hAnsi="Times New Roman" w:cs="Times New Roman"/>
          <w:b/>
          <w:sz w:val="24"/>
          <w:szCs w:val="24"/>
        </w:rPr>
        <w:br/>
      </w:r>
      <w:r w:rsidRPr="00AB33CE">
        <w:rPr>
          <w:rFonts w:ascii="Times New Roman" w:hAnsi="Times New Roman" w:cs="Times New Roman"/>
          <w:b/>
          <w:i/>
          <w:sz w:val="24"/>
          <w:szCs w:val="24"/>
        </w:rPr>
        <w:t xml:space="preserve"> (Подпись)                                                                                                 (ФИО, должность)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Старший тренер ___________________________________________________________________________________________</w:t>
      </w:r>
      <w:r w:rsidRPr="00AB33CE">
        <w:rPr>
          <w:rFonts w:ascii="Times New Roman" w:hAnsi="Times New Roman" w:cs="Times New Roman"/>
          <w:b/>
          <w:sz w:val="24"/>
          <w:szCs w:val="24"/>
        </w:rPr>
        <w:br/>
      </w:r>
      <w:r w:rsidRPr="00AB33CE">
        <w:rPr>
          <w:rFonts w:ascii="Times New Roman" w:hAnsi="Times New Roman" w:cs="Times New Roman"/>
          <w:b/>
          <w:i/>
          <w:sz w:val="24"/>
          <w:szCs w:val="24"/>
        </w:rPr>
        <w:t xml:space="preserve"> (Подпись)                                                                                                 (ФИО, должность)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Врач _____________________________________________________________________________________________________</w:t>
      </w:r>
      <w:r w:rsidRPr="00AB33CE">
        <w:rPr>
          <w:rFonts w:ascii="Times New Roman" w:hAnsi="Times New Roman" w:cs="Times New Roman"/>
          <w:b/>
          <w:sz w:val="24"/>
          <w:szCs w:val="24"/>
        </w:rPr>
        <w:br/>
      </w:r>
      <w:r w:rsidRPr="00AB33CE">
        <w:rPr>
          <w:rFonts w:ascii="Times New Roman" w:hAnsi="Times New Roman" w:cs="Times New Roman"/>
          <w:b/>
          <w:i/>
          <w:sz w:val="24"/>
          <w:szCs w:val="24"/>
        </w:rPr>
        <w:t xml:space="preserve"> (Подпись)                                                                                                 (ФИО, должность)</w:t>
      </w:r>
    </w:p>
    <w:p w:rsidR="002F6BEF" w:rsidRPr="00AB33CE" w:rsidRDefault="002F6BEF" w:rsidP="002F6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М. П.</w:t>
      </w:r>
    </w:p>
    <w:p w:rsidR="00CC6CDA" w:rsidRPr="00AB33CE" w:rsidRDefault="00CC6CDA" w:rsidP="002F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C6CDA" w:rsidRPr="00AB33CE" w:rsidSect="006A00D0">
          <w:headerReference w:type="default" r:id="rId10"/>
          <w:pgSz w:w="16838" w:h="11906" w:orient="landscape"/>
          <w:pgMar w:top="111" w:right="1134" w:bottom="426" w:left="1134" w:header="0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646"/>
        <w:gridCol w:w="5952"/>
      </w:tblGrid>
      <w:tr w:rsidR="002F6BEF" w:rsidRPr="00AB33CE" w:rsidTr="00677C72">
        <w:trPr>
          <w:trHeight w:val="1702"/>
        </w:trPr>
        <w:tc>
          <w:tcPr>
            <w:tcW w:w="4646" w:type="dxa"/>
          </w:tcPr>
          <w:p w:rsidR="002F6BEF" w:rsidRPr="00AB33CE" w:rsidRDefault="002F6BEF" w:rsidP="002F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2" w:type="dxa"/>
          </w:tcPr>
          <w:p w:rsidR="002F6BEF" w:rsidRPr="00AB33CE" w:rsidRDefault="002F6BEF" w:rsidP="00677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ru-RU"/>
              </w:rPr>
            </w:pPr>
            <w:r w:rsidRPr="00AB33CE">
              <w:rPr>
                <w:rFonts w:ascii="Times New Roman" w:hAnsi="Times New Roman" w:cs="Times New Roman"/>
                <w:b/>
                <w:lang w:eastAsia="ru-RU"/>
              </w:rPr>
              <w:t>Приложение 2</w:t>
            </w:r>
          </w:p>
          <w:p w:rsidR="002F6BEF" w:rsidRPr="00AB33CE" w:rsidRDefault="002F6BEF" w:rsidP="00677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2F6BEF" w:rsidRPr="00AB33CE" w:rsidRDefault="009D61BA" w:rsidP="00677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AB33CE">
              <w:rPr>
                <w:rFonts w:ascii="Times New Roman" w:hAnsi="Times New Roman" w:cs="Times New Roman"/>
                <w:lang w:eastAsia="ru-RU"/>
              </w:rPr>
              <w:t>Президенту РОО «НФРС»</w:t>
            </w:r>
          </w:p>
          <w:p w:rsidR="009D61BA" w:rsidRPr="00AB33CE" w:rsidRDefault="009D61BA" w:rsidP="00677C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AB33CE">
              <w:rPr>
                <w:rFonts w:ascii="Times New Roman" w:hAnsi="Times New Roman" w:cs="Times New Roman"/>
                <w:lang w:eastAsia="ru-RU"/>
              </w:rPr>
              <w:t>Самуйлову В.А.</w:t>
            </w:r>
          </w:p>
          <w:p w:rsidR="002F6BEF" w:rsidRPr="00AB33CE" w:rsidRDefault="002F6BEF" w:rsidP="00677C7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AB33CE">
              <w:rPr>
                <w:rFonts w:ascii="Times New Roman" w:hAnsi="Times New Roman" w:cs="Times New Roman"/>
                <w:lang w:eastAsia="ru-RU"/>
              </w:rPr>
              <w:t>От кого: _______________________________</w:t>
            </w:r>
          </w:p>
          <w:p w:rsidR="002F6BEF" w:rsidRPr="00AB33CE" w:rsidRDefault="002F6BEF" w:rsidP="00677C7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AB33CE">
              <w:rPr>
                <w:rFonts w:ascii="Times New Roman" w:hAnsi="Times New Roman" w:cs="Times New Roman"/>
                <w:lang w:eastAsia="ru-RU"/>
              </w:rPr>
              <w:t>_______________________________________</w:t>
            </w:r>
          </w:p>
          <w:p w:rsidR="002F6BEF" w:rsidRPr="00AB33CE" w:rsidRDefault="002F6BEF" w:rsidP="00677C7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AB33CE">
              <w:rPr>
                <w:rFonts w:ascii="Times New Roman" w:hAnsi="Times New Roman" w:cs="Times New Roman"/>
                <w:lang w:eastAsia="ru-RU"/>
              </w:rPr>
              <w:t xml:space="preserve">                           (Ф.И.О. гражданина)</w:t>
            </w:r>
          </w:p>
        </w:tc>
      </w:tr>
    </w:tbl>
    <w:p w:rsidR="002F6BEF" w:rsidRPr="00AB33CE" w:rsidRDefault="002F6BEF" w:rsidP="002F6BEF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Согласие </w:t>
      </w:r>
    </w:p>
    <w:p w:rsidR="002F6BEF" w:rsidRPr="00AB33CE" w:rsidRDefault="002F6BEF" w:rsidP="002F6BEF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на обработку персональных данных участника соревнований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Я, _____________________________________________________________________________, 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(фамилия, имя, отчество) 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проживающий(ая) по адресу:_______________________________________________________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паспорт серия ________ № ____________ выдан «___» ___________ ______г. ________________________________________________________________________________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(наименование органа, выдавшего паспорт)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действующий(ая) в качестве законного представителя _________________________________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_______________________________________________________________________________,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(Ф.И.О. несовершеннолетнего ребенка)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________________________________________________________________________________</w:t>
      </w:r>
    </w:p>
    <w:p w:rsidR="002F6BEF" w:rsidRPr="00AB33CE" w:rsidRDefault="002F6BEF" w:rsidP="002F6BEF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даю согласие </w:t>
      </w:r>
      <w:r w:rsidR="009D61BA" w:rsidRPr="00AB33CE">
        <w:rPr>
          <w:rFonts w:ascii="Times New Roman" w:hAnsi="Times New Roman" w:cs="Times New Roman"/>
          <w:lang w:eastAsia="ru-RU"/>
        </w:rPr>
        <w:t>РОО «НФРС»</w:t>
      </w:r>
      <w:r w:rsidRPr="00AB33CE">
        <w:rPr>
          <w:rFonts w:ascii="Times New Roman" w:hAnsi="Times New Roman" w:cs="Times New Roman"/>
          <w:lang w:eastAsia="ru-RU"/>
        </w:rPr>
        <w:t xml:space="preserve"> в соответствии с федеральным законом № 152-ФЗ  от 27.07.2006 «О персональных данных»                                                      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на обработку информации, составляющей </w:t>
      </w:r>
      <w:r w:rsidRPr="00AB33CE">
        <w:rPr>
          <w:rFonts w:ascii="Times New Roman" w:hAnsi="Times New Roman" w:cs="Times New Roman"/>
          <w:b/>
          <w:i/>
          <w:lang w:eastAsia="ru-RU"/>
        </w:rPr>
        <w:t>мои персональные данные (фамилию, имя, отчество)</w:t>
      </w:r>
      <w:r w:rsidRPr="00AB33CE">
        <w:rPr>
          <w:rFonts w:ascii="Times New Roman" w:hAnsi="Times New Roman" w:cs="Times New Roman"/>
          <w:lang w:eastAsia="ru-RU"/>
        </w:rPr>
        <w:t xml:space="preserve">, </w:t>
      </w:r>
      <w:r w:rsidRPr="00AB33CE">
        <w:rPr>
          <w:rFonts w:ascii="Times New Roman" w:hAnsi="Times New Roman" w:cs="Times New Roman"/>
          <w:b/>
          <w:i/>
          <w:lang w:eastAsia="ru-RU"/>
        </w:rPr>
        <w:t>персональные данные моего ребенка</w:t>
      </w:r>
      <w:r w:rsidRPr="00AB33CE">
        <w:rPr>
          <w:rFonts w:ascii="Times New Roman" w:hAnsi="Times New Roman" w:cs="Times New Roman"/>
          <w:lang w:eastAsia="ru-RU"/>
        </w:rPr>
        <w:t>: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- данные свидетельства о рождении либо паспортные данные гражданина, сведения о регистрации по месту жительства, наличии гражданства Российской Федерации;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- сведения о наличии страхового свидетельства государственного пенсионного страхования;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- сведения о постановке на учет в налоговом органе по месту жительства;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- средства связи (домашний, контактный телефоны и др.) и фактическое место проживания;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- сведения о наличии спортивного звания,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в целях организации участия моего ребенка в спортивном мероприятии, ведения статистики с применением различных способов обработки.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Настоящее согласие предоставляется на осуществление любых действий в отношении </w:t>
      </w:r>
      <w:r w:rsidRPr="00AB33CE">
        <w:rPr>
          <w:rFonts w:ascii="Times New Roman" w:hAnsi="Times New Roman" w:cs="Times New Roman"/>
          <w:b/>
          <w:i/>
          <w:lang w:eastAsia="ru-RU"/>
        </w:rPr>
        <w:t>моих персональных данных, персональных данных  моего ребенка</w:t>
      </w:r>
      <w:r w:rsidRPr="00AB33CE">
        <w:rPr>
          <w:rFonts w:ascii="Times New Roman" w:hAnsi="Times New Roman" w:cs="Times New Roman"/>
          <w:lang w:eastAsia="ru-RU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:rsidR="002F6BEF" w:rsidRPr="00AB33CE" w:rsidRDefault="009D61BA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 xml:space="preserve">РОО «НФРС» </w:t>
      </w:r>
      <w:r w:rsidR="002F6BEF" w:rsidRPr="00AB33CE">
        <w:rPr>
          <w:rFonts w:ascii="Times New Roman" w:hAnsi="Times New Roman" w:cs="Times New Roman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CC371E" w:rsidRPr="00AB33CE" w:rsidRDefault="00CC371E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2F6BEF" w:rsidRPr="00AB33CE" w:rsidRDefault="002F6BEF" w:rsidP="002F6BE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Дата ________________                                        Подпись ______________________________</w:t>
      </w: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F6BEF" w:rsidRPr="00AB33CE" w:rsidRDefault="002F6BEF" w:rsidP="002F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116DB" w:rsidRPr="00E207AE" w:rsidRDefault="002F6BEF" w:rsidP="009D6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AB33CE">
        <w:rPr>
          <w:rFonts w:ascii="Times New Roman" w:hAnsi="Times New Roman" w:cs="Times New Roman"/>
          <w:lang w:eastAsia="ru-RU"/>
        </w:rPr>
        <w:t>Подпись ребенка, достигшего возраста 14 лет _________________</w:t>
      </w:r>
    </w:p>
    <w:p w:rsidR="00E116DB" w:rsidRPr="00E207AE" w:rsidRDefault="00E116DB">
      <w:pPr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55F26" w:rsidRPr="00E207AE" w:rsidRDefault="00555F26" w:rsidP="0055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A1F16" w:rsidRPr="00E207AE" w:rsidRDefault="005A1F16" w:rsidP="0055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A1F16" w:rsidRPr="00E207AE" w:rsidRDefault="005A1F16" w:rsidP="0055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D3292" w:rsidRPr="00E207AE" w:rsidRDefault="000D3292" w:rsidP="0055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B12F0" w:rsidRPr="00033DBF" w:rsidRDefault="00FB12F0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12F0" w:rsidRPr="00033DBF" w:rsidSect="000D3292"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F3" w:rsidRDefault="00D513F3" w:rsidP="000A607C">
      <w:pPr>
        <w:spacing w:after="0" w:line="240" w:lineRule="auto"/>
      </w:pPr>
      <w:r>
        <w:separator/>
      </w:r>
    </w:p>
  </w:endnote>
  <w:endnote w:type="continuationSeparator" w:id="1">
    <w:p w:rsidR="00D513F3" w:rsidRDefault="00D513F3" w:rsidP="000A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F3" w:rsidRDefault="00D513F3" w:rsidP="000A607C">
      <w:pPr>
        <w:spacing w:after="0" w:line="240" w:lineRule="auto"/>
      </w:pPr>
      <w:r>
        <w:separator/>
      </w:r>
    </w:p>
  </w:footnote>
  <w:footnote w:type="continuationSeparator" w:id="1">
    <w:p w:rsidR="00D513F3" w:rsidRDefault="00D513F3" w:rsidP="000A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906" w:rsidRDefault="00685D62" w:rsidP="00D82D1E">
    <w:pPr>
      <w:pStyle w:val="a6"/>
      <w:jc w:val="center"/>
    </w:pPr>
    <w:r>
      <w:fldChar w:fldCharType="begin"/>
    </w:r>
    <w:r w:rsidR="00C34906">
      <w:instrText>PAGE   \* MERGEFORMAT</w:instrText>
    </w:r>
    <w:r>
      <w:fldChar w:fldCharType="separate"/>
    </w:r>
    <w:r w:rsidR="0040070F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906" w:rsidRDefault="00C34906">
    <w:pPr>
      <w:pStyle w:val="a6"/>
      <w:jc w:val="center"/>
    </w:pPr>
  </w:p>
  <w:p w:rsidR="00C34906" w:rsidRDefault="00C34906" w:rsidP="006A00D0">
    <w:pPr>
      <w:pStyle w:val="a6"/>
      <w:tabs>
        <w:tab w:val="clear" w:pos="4677"/>
        <w:tab w:val="clear" w:pos="9355"/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7AAB64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F05293"/>
    <w:multiLevelType w:val="hybridMultilevel"/>
    <w:tmpl w:val="134A4F9C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01CF"/>
    <w:multiLevelType w:val="hybridMultilevel"/>
    <w:tmpl w:val="31B0B606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B218F"/>
    <w:multiLevelType w:val="multilevel"/>
    <w:tmpl w:val="5B1CAC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12408"/>
        </w:tabs>
        <w:ind w:left="12408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32"/>
        </w:tabs>
        <w:ind w:left="18432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56"/>
        </w:tabs>
        <w:ind w:left="24456" w:hanging="1800"/>
      </w:pPr>
      <w:rPr>
        <w:rFonts w:cs="Calibri" w:hint="default"/>
      </w:rPr>
    </w:lvl>
  </w:abstractNum>
  <w:abstractNum w:abstractNumId="7">
    <w:nsid w:val="0A4105CE"/>
    <w:multiLevelType w:val="hybridMultilevel"/>
    <w:tmpl w:val="E2603B10"/>
    <w:lvl w:ilvl="0" w:tplc="CB0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A6982"/>
    <w:multiLevelType w:val="multilevel"/>
    <w:tmpl w:val="9A68FB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Calibri" w:hAnsi="Calibri" w:cs="Calibri" w:hint="default"/>
        <w:sz w:val="22"/>
      </w:rPr>
    </w:lvl>
  </w:abstractNum>
  <w:abstractNum w:abstractNumId="9">
    <w:nsid w:val="11DA1571"/>
    <w:multiLevelType w:val="hybridMultilevel"/>
    <w:tmpl w:val="7B5AC6CC"/>
    <w:lvl w:ilvl="0" w:tplc="0DC23F0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441A1"/>
    <w:multiLevelType w:val="hybridMultilevel"/>
    <w:tmpl w:val="21F29EE6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80709"/>
    <w:multiLevelType w:val="multilevel"/>
    <w:tmpl w:val="0586259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2">
    <w:nsid w:val="1AB9606B"/>
    <w:multiLevelType w:val="multilevel"/>
    <w:tmpl w:val="F800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61B1750"/>
    <w:multiLevelType w:val="hybridMultilevel"/>
    <w:tmpl w:val="467EB84E"/>
    <w:lvl w:ilvl="0" w:tplc="5DC279B2">
      <w:start w:val="2015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27BC1233"/>
    <w:multiLevelType w:val="hybridMultilevel"/>
    <w:tmpl w:val="C94262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6D9582B"/>
    <w:multiLevelType w:val="hybridMultilevel"/>
    <w:tmpl w:val="5098368E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35598"/>
    <w:multiLevelType w:val="multilevel"/>
    <w:tmpl w:val="D81C53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91805A3"/>
    <w:multiLevelType w:val="multilevel"/>
    <w:tmpl w:val="80A0024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A656871"/>
    <w:multiLevelType w:val="hybridMultilevel"/>
    <w:tmpl w:val="263882E2"/>
    <w:lvl w:ilvl="0" w:tplc="4370A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4C794F"/>
    <w:multiLevelType w:val="hybridMultilevel"/>
    <w:tmpl w:val="3FBE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649CF"/>
    <w:multiLevelType w:val="multilevel"/>
    <w:tmpl w:val="9AA06B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1">
    <w:nsid w:val="460E43C9"/>
    <w:multiLevelType w:val="multilevel"/>
    <w:tmpl w:val="64A805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 CYR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 CYR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 CYR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 CYR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 CYR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 CYR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 CYR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 CYR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 CYR" w:hint="default"/>
      </w:rPr>
    </w:lvl>
  </w:abstractNum>
  <w:abstractNum w:abstractNumId="22">
    <w:nsid w:val="462D6A57"/>
    <w:multiLevelType w:val="hybridMultilevel"/>
    <w:tmpl w:val="95AC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061EB"/>
    <w:multiLevelType w:val="multilevel"/>
    <w:tmpl w:val="6038C38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4">
    <w:nsid w:val="5622232B"/>
    <w:multiLevelType w:val="hybridMultilevel"/>
    <w:tmpl w:val="E7C4079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59915095"/>
    <w:multiLevelType w:val="multilevel"/>
    <w:tmpl w:val="9AA8BD9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6">
    <w:nsid w:val="5A27509B"/>
    <w:multiLevelType w:val="hybridMultilevel"/>
    <w:tmpl w:val="0DACE3BE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171D2"/>
    <w:multiLevelType w:val="multilevel"/>
    <w:tmpl w:val="C9DC96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A4E7E83"/>
    <w:multiLevelType w:val="hybridMultilevel"/>
    <w:tmpl w:val="84D09910"/>
    <w:lvl w:ilvl="0" w:tplc="967231D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7344A"/>
    <w:multiLevelType w:val="multilevel"/>
    <w:tmpl w:val="69F2E10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79D074AC"/>
    <w:multiLevelType w:val="hybridMultilevel"/>
    <w:tmpl w:val="A8E6F0A6"/>
    <w:lvl w:ilvl="0" w:tplc="68BC4CC6">
      <w:start w:val="1"/>
      <w:numFmt w:val="upperRoman"/>
      <w:lvlText w:val="%1."/>
      <w:lvlJc w:val="left"/>
      <w:pPr>
        <w:ind w:left="31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A222F"/>
    <w:multiLevelType w:val="multilevel"/>
    <w:tmpl w:val="374CCC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C035629"/>
    <w:multiLevelType w:val="multilevel"/>
    <w:tmpl w:val="5A864E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6"/>
  </w:num>
  <w:num w:numId="7">
    <w:abstractNumId w:val="16"/>
  </w:num>
  <w:num w:numId="8">
    <w:abstractNumId w:val="27"/>
  </w:num>
  <w:num w:numId="9">
    <w:abstractNumId w:val="14"/>
  </w:num>
  <w:num w:numId="10">
    <w:abstractNumId w:val="32"/>
  </w:num>
  <w:num w:numId="11">
    <w:abstractNumId w:val="31"/>
  </w:num>
  <w:num w:numId="12">
    <w:abstractNumId w:val="22"/>
  </w:num>
  <w:num w:numId="13">
    <w:abstractNumId w:val="19"/>
  </w:num>
  <w:num w:numId="14">
    <w:abstractNumId w:val="17"/>
  </w:num>
  <w:num w:numId="15">
    <w:abstractNumId w:val="21"/>
  </w:num>
  <w:num w:numId="16">
    <w:abstractNumId w:val="29"/>
  </w:num>
  <w:num w:numId="17">
    <w:abstractNumId w:val="25"/>
  </w:num>
  <w:num w:numId="18">
    <w:abstractNumId w:val="9"/>
  </w:num>
  <w:num w:numId="19">
    <w:abstractNumId w:val="8"/>
  </w:num>
  <w:num w:numId="20">
    <w:abstractNumId w:val="20"/>
  </w:num>
  <w:num w:numId="21">
    <w:abstractNumId w:val="24"/>
  </w:num>
  <w:num w:numId="22">
    <w:abstractNumId w:val="23"/>
  </w:num>
  <w:num w:numId="23">
    <w:abstractNumId w:val="11"/>
  </w:num>
  <w:num w:numId="24">
    <w:abstractNumId w:val="13"/>
  </w:num>
  <w:num w:numId="25">
    <w:abstractNumId w:val="7"/>
  </w:num>
  <w:num w:numId="26">
    <w:abstractNumId w:val="30"/>
  </w:num>
  <w:num w:numId="27">
    <w:abstractNumId w:val="28"/>
  </w:num>
  <w:num w:numId="28">
    <w:abstractNumId w:val="5"/>
  </w:num>
  <w:num w:numId="29">
    <w:abstractNumId w:val="10"/>
  </w:num>
  <w:num w:numId="30">
    <w:abstractNumId w:val="26"/>
  </w:num>
  <w:num w:numId="31">
    <w:abstractNumId w:val="4"/>
  </w:num>
  <w:num w:numId="32">
    <w:abstractNumId w:val="1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C0C39"/>
    <w:rsid w:val="00001B2A"/>
    <w:rsid w:val="00005559"/>
    <w:rsid w:val="00013A2E"/>
    <w:rsid w:val="000157AF"/>
    <w:rsid w:val="0001584C"/>
    <w:rsid w:val="00016709"/>
    <w:rsid w:val="00020288"/>
    <w:rsid w:val="00020B08"/>
    <w:rsid w:val="00020D31"/>
    <w:rsid w:val="00021394"/>
    <w:rsid w:val="00021C98"/>
    <w:rsid w:val="00022198"/>
    <w:rsid w:val="00033DBF"/>
    <w:rsid w:val="00035E9F"/>
    <w:rsid w:val="0005309E"/>
    <w:rsid w:val="000545DD"/>
    <w:rsid w:val="00055A33"/>
    <w:rsid w:val="000603E2"/>
    <w:rsid w:val="00061C79"/>
    <w:rsid w:val="00065D62"/>
    <w:rsid w:val="00067134"/>
    <w:rsid w:val="00067623"/>
    <w:rsid w:val="000804C3"/>
    <w:rsid w:val="000806D6"/>
    <w:rsid w:val="0008143F"/>
    <w:rsid w:val="0009738F"/>
    <w:rsid w:val="000A607C"/>
    <w:rsid w:val="000B2B92"/>
    <w:rsid w:val="000B3D58"/>
    <w:rsid w:val="000C0483"/>
    <w:rsid w:val="000D2A8B"/>
    <w:rsid w:val="000D3292"/>
    <w:rsid w:val="000E253D"/>
    <w:rsid w:val="000F0CFB"/>
    <w:rsid w:val="000F3E84"/>
    <w:rsid w:val="00100600"/>
    <w:rsid w:val="001153A7"/>
    <w:rsid w:val="0011608F"/>
    <w:rsid w:val="00117DA9"/>
    <w:rsid w:val="00134AB2"/>
    <w:rsid w:val="00144B72"/>
    <w:rsid w:val="00153DBB"/>
    <w:rsid w:val="00154702"/>
    <w:rsid w:val="001710C7"/>
    <w:rsid w:val="001829EB"/>
    <w:rsid w:val="0019277D"/>
    <w:rsid w:val="001A27D5"/>
    <w:rsid w:val="001B7216"/>
    <w:rsid w:val="001C2616"/>
    <w:rsid w:val="001C5A86"/>
    <w:rsid w:val="001C6533"/>
    <w:rsid w:val="001C7533"/>
    <w:rsid w:val="001C7D63"/>
    <w:rsid w:val="001D186F"/>
    <w:rsid w:val="001D263B"/>
    <w:rsid w:val="001D7389"/>
    <w:rsid w:val="001E6FFA"/>
    <w:rsid w:val="001F0CA1"/>
    <w:rsid w:val="001F2C91"/>
    <w:rsid w:val="001F7692"/>
    <w:rsid w:val="002053E0"/>
    <w:rsid w:val="00206F8C"/>
    <w:rsid w:val="002078F9"/>
    <w:rsid w:val="002111B0"/>
    <w:rsid w:val="00222CE8"/>
    <w:rsid w:val="002305C0"/>
    <w:rsid w:val="00233334"/>
    <w:rsid w:val="00234A7C"/>
    <w:rsid w:val="002564E0"/>
    <w:rsid w:val="0026010D"/>
    <w:rsid w:val="00262EDE"/>
    <w:rsid w:val="002668B8"/>
    <w:rsid w:val="00281612"/>
    <w:rsid w:val="002822D5"/>
    <w:rsid w:val="00283791"/>
    <w:rsid w:val="00293773"/>
    <w:rsid w:val="002964B6"/>
    <w:rsid w:val="002A0146"/>
    <w:rsid w:val="002A7C99"/>
    <w:rsid w:val="002B260D"/>
    <w:rsid w:val="002B54B9"/>
    <w:rsid w:val="002C49E9"/>
    <w:rsid w:val="002C5584"/>
    <w:rsid w:val="002C6475"/>
    <w:rsid w:val="002D0CB7"/>
    <w:rsid w:val="002D46B2"/>
    <w:rsid w:val="002D4739"/>
    <w:rsid w:val="002E3EC3"/>
    <w:rsid w:val="002E6EF1"/>
    <w:rsid w:val="002F3025"/>
    <w:rsid w:val="002F6BEF"/>
    <w:rsid w:val="003023F5"/>
    <w:rsid w:val="00311154"/>
    <w:rsid w:val="00314532"/>
    <w:rsid w:val="00315FEC"/>
    <w:rsid w:val="003270B1"/>
    <w:rsid w:val="003406A3"/>
    <w:rsid w:val="00340766"/>
    <w:rsid w:val="00353405"/>
    <w:rsid w:val="003600AF"/>
    <w:rsid w:val="003604F8"/>
    <w:rsid w:val="003720F8"/>
    <w:rsid w:val="0037258B"/>
    <w:rsid w:val="0038128C"/>
    <w:rsid w:val="003846D2"/>
    <w:rsid w:val="003853C6"/>
    <w:rsid w:val="00392B24"/>
    <w:rsid w:val="00394509"/>
    <w:rsid w:val="00394AC7"/>
    <w:rsid w:val="003B3B89"/>
    <w:rsid w:val="003B40F8"/>
    <w:rsid w:val="003B41AC"/>
    <w:rsid w:val="003C4934"/>
    <w:rsid w:val="003D0DBA"/>
    <w:rsid w:val="003D0E4D"/>
    <w:rsid w:val="003D2F63"/>
    <w:rsid w:val="003D56AA"/>
    <w:rsid w:val="003D6A64"/>
    <w:rsid w:val="003D7304"/>
    <w:rsid w:val="003E2913"/>
    <w:rsid w:val="003F1083"/>
    <w:rsid w:val="003F124C"/>
    <w:rsid w:val="0040070F"/>
    <w:rsid w:val="00401A14"/>
    <w:rsid w:val="004025E7"/>
    <w:rsid w:val="00406D57"/>
    <w:rsid w:val="00410EEB"/>
    <w:rsid w:val="004159DE"/>
    <w:rsid w:val="004172F3"/>
    <w:rsid w:val="00417486"/>
    <w:rsid w:val="00435485"/>
    <w:rsid w:val="004451EB"/>
    <w:rsid w:val="0045271E"/>
    <w:rsid w:val="004577C9"/>
    <w:rsid w:val="00466DA7"/>
    <w:rsid w:val="00470492"/>
    <w:rsid w:val="004761D5"/>
    <w:rsid w:val="00483A2B"/>
    <w:rsid w:val="004858F3"/>
    <w:rsid w:val="00485AB3"/>
    <w:rsid w:val="0049657C"/>
    <w:rsid w:val="004A1D1D"/>
    <w:rsid w:val="004A63F3"/>
    <w:rsid w:val="004A6DE1"/>
    <w:rsid w:val="004B535E"/>
    <w:rsid w:val="004C101A"/>
    <w:rsid w:val="004C1174"/>
    <w:rsid w:val="004C6A99"/>
    <w:rsid w:val="004E2C78"/>
    <w:rsid w:val="004E47EE"/>
    <w:rsid w:val="004E5929"/>
    <w:rsid w:val="004E6531"/>
    <w:rsid w:val="004F6971"/>
    <w:rsid w:val="00500DB9"/>
    <w:rsid w:val="0050655F"/>
    <w:rsid w:val="00507234"/>
    <w:rsid w:val="0051178F"/>
    <w:rsid w:val="005376DE"/>
    <w:rsid w:val="005462B5"/>
    <w:rsid w:val="005468D3"/>
    <w:rsid w:val="00546F55"/>
    <w:rsid w:val="005514AC"/>
    <w:rsid w:val="00555F26"/>
    <w:rsid w:val="005608B5"/>
    <w:rsid w:val="00562798"/>
    <w:rsid w:val="00562BD5"/>
    <w:rsid w:val="00563278"/>
    <w:rsid w:val="00564F80"/>
    <w:rsid w:val="00571C43"/>
    <w:rsid w:val="0058540D"/>
    <w:rsid w:val="005903DA"/>
    <w:rsid w:val="005933A6"/>
    <w:rsid w:val="005970A2"/>
    <w:rsid w:val="005A1F16"/>
    <w:rsid w:val="005A6D12"/>
    <w:rsid w:val="005B2202"/>
    <w:rsid w:val="005C3B34"/>
    <w:rsid w:val="005C6ED7"/>
    <w:rsid w:val="005D152A"/>
    <w:rsid w:val="005D230B"/>
    <w:rsid w:val="005D2F35"/>
    <w:rsid w:val="005E2506"/>
    <w:rsid w:val="005E35F5"/>
    <w:rsid w:val="005F3144"/>
    <w:rsid w:val="005F65D6"/>
    <w:rsid w:val="00605596"/>
    <w:rsid w:val="00616E7D"/>
    <w:rsid w:val="00617F79"/>
    <w:rsid w:val="0062024B"/>
    <w:rsid w:val="006225E7"/>
    <w:rsid w:val="00623C77"/>
    <w:rsid w:val="00645376"/>
    <w:rsid w:val="00646327"/>
    <w:rsid w:val="0065229B"/>
    <w:rsid w:val="00654B64"/>
    <w:rsid w:val="0065597F"/>
    <w:rsid w:val="006606D0"/>
    <w:rsid w:val="00662C63"/>
    <w:rsid w:val="006635BD"/>
    <w:rsid w:val="00670462"/>
    <w:rsid w:val="00677C72"/>
    <w:rsid w:val="0068070F"/>
    <w:rsid w:val="00682F88"/>
    <w:rsid w:val="00683AFB"/>
    <w:rsid w:val="0068570D"/>
    <w:rsid w:val="00685D62"/>
    <w:rsid w:val="00685F11"/>
    <w:rsid w:val="006903BC"/>
    <w:rsid w:val="006A00D0"/>
    <w:rsid w:val="006A7295"/>
    <w:rsid w:val="006B1AE8"/>
    <w:rsid w:val="006B3A46"/>
    <w:rsid w:val="006B4E43"/>
    <w:rsid w:val="006C3C48"/>
    <w:rsid w:val="006C44C1"/>
    <w:rsid w:val="006C6C9D"/>
    <w:rsid w:val="006C6CC6"/>
    <w:rsid w:val="006D4D90"/>
    <w:rsid w:val="006E5B93"/>
    <w:rsid w:val="006F0429"/>
    <w:rsid w:val="006F18AA"/>
    <w:rsid w:val="006F4E16"/>
    <w:rsid w:val="006F677E"/>
    <w:rsid w:val="007103C4"/>
    <w:rsid w:val="00710828"/>
    <w:rsid w:val="0071142F"/>
    <w:rsid w:val="00713D98"/>
    <w:rsid w:val="007162A9"/>
    <w:rsid w:val="0072642A"/>
    <w:rsid w:val="00733F0A"/>
    <w:rsid w:val="00735060"/>
    <w:rsid w:val="00740C75"/>
    <w:rsid w:val="007475A9"/>
    <w:rsid w:val="00755644"/>
    <w:rsid w:val="0075619C"/>
    <w:rsid w:val="00760EF9"/>
    <w:rsid w:val="007776C2"/>
    <w:rsid w:val="0078773D"/>
    <w:rsid w:val="00790277"/>
    <w:rsid w:val="00793FF2"/>
    <w:rsid w:val="007A7312"/>
    <w:rsid w:val="007C2150"/>
    <w:rsid w:val="007C2577"/>
    <w:rsid w:val="007C5E6D"/>
    <w:rsid w:val="007C67C6"/>
    <w:rsid w:val="007E17FA"/>
    <w:rsid w:val="007F3765"/>
    <w:rsid w:val="007F38AC"/>
    <w:rsid w:val="00800B78"/>
    <w:rsid w:val="00802524"/>
    <w:rsid w:val="00811D5F"/>
    <w:rsid w:val="008126F8"/>
    <w:rsid w:val="00835544"/>
    <w:rsid w:val="008420E7"/>
    <w:rsid w:val="00843A5C"/>
    <w:rsid w:val="00843BEC"/>
    <w:rsid w:val="00843C09"/>
    <w:rsid w:val="008461A4"/>
    <w:rsid w:val="00866C87"/>
    <w:rsid w:val="00875A86"/>
    <w:rsid w:val="008842C9"/>
    <w:rsid w:val="0089322E"/>
    <w:rsid w:val="00897DE0"/>
    <w:rsid w:val="008C76D0"/>
    <w:rsid w:val="008D0FE7"/>
    <w:rsid w:val="008D7FA4"/>
    <w:rsid w:val="008E2F64"/>
    <w:rsid w:val="008E3715"/>
    <w:rsid w:val="008E3954"/>
    <w:rsid w:val="008F4746"/>
    <w:rsid w:val="008F6B59"/>
    <w:rsid w:val="008F7A33"/>
    <w:rsid w:val="00901D97"/>
    <w:rsid w:val="00904DD1"/>
    <w:rsid w:val="00910E81"/>
    <w:rsid w:val="00914C84"/>
    <w:rsid w:val="0091632D"/>
    <w:rsid w:val="0092125C"/>
    <w:rsid w:val="0092613B"/>
    <w:rsid w:val="00937352"/>
    <w:rsid w:val="00942CC4"/>
    <w:rsid w:val="0094327F"/>
    <w:rsid w:val="00946911"/>
    <w:rsid w:val="0094718E"/>
    <w:rsid w:val="00955656"/>
    <w:rsid w:val="00956F7A"/>
    <w:rsid w:val="00961D70"/>
    <w:rsid w:val="009728F1"/>
    <w:rsid w:val="00980962"/>
    <w:rsid w:val="009A2EEF"/>
    <w:rsid w:val="009A5056"/>
    <w:rsid w:val="009B0DF8"/>
    <w:rsid w:val="009B66D4"/>
    <w:rsid w:val="009C62DF"/>
    <w:rsid w:val="009D14D0"/>
    <w:rsid w:val="009D3334"/>
    <w:rsid w:val="009D4806"/>
    <w:rsid w:val="009D5285"/>
    <w:rsid w:val="009D61BA"/>
    <w:rsid w:val="009D61EB"/>
    <w:rsid w:val="009E55F6"/>
    <w:rsid w:val="009E62AF"/>
    <w:rsid w:val="009E7661"/>
    <w:rsid w:val="009F0170"/>
    <w:rsid w:val="009F4761"/>
    <w:rsid w:val="00A00F45"/>
    <w:rsid w:val="00A15369"/>
    <w:rsid w:val="00A1589E"/>
    <w:rsid w:val="00A173A1"/>
    <w:rsid w:val="00A2592A"/>
    <w:rsid w:val="00A2749C"/>
    <w:rsid w:val="00A31C7D"/>
    <w:rsid w:val="00A408ED"/>
    <w:rsid w:val="00A411C8"/>
    <w:rsid w:val="00A4508F"/>
    <w:rsid w:val="00A5210B"/>
    <w:rsid w:val="00A527A6"/>
    <w:rsid w:val="00A677EE"/>
    <w:rsid w:val="00A67C42"/>
    <w:rsid w:val="00A70476"/>
    <w:rsid w:val="00A72D5F"/>
    <w:rsid w:val="00A8050D"/>
    <w:rsid w:val="00A81BFB"/>
    <w:rsid w:val="00A84DB5"/>
    <w:rsid w:val="00A86D8E"/>
    <w:rsid w:val="00A87EAA"/>
    <w:rsid w:val="00A930B2"/>
    <w:rsid w:val="00AA1671"/>
    <w:rsid w:val="00AA18EC"/>
    <w:rsid w:val="00AB33CE"/>
    <w:rsid w:val="00AB466E"/>
    <w:rsid w:val="00AD2F49"/>
    <w:rsid w:val="00AE0CAF"/>
    <w:rsid w:val="00AE0FD7"/>
    <w:rsid w:val="00AF06D9"/>
    <w:rsid w:val="00AF34B8"/>
    <w:rsid w:val="00AF50F0"/>
    <w:rsid w:val="00B0115D"/>
    <w:rsid w:val="00B01863"/>
    <w:rsid w:val="00B04D82"/>
    <w:rsid w:val="00B1251F"/>
    <w:rsid w:val="00B17409"/>
    <w:rsid w:val="00B31EBE"/>
    <w:rsid w:val="00B32018"/>
    <w:rsid w:val="00B3672C"/>
    <w:rsid w:val="00B45363"/>
    <w:rsid w:val="00B52257"/>
    <w:rsid w:val="00B53C42"/>
    <w:rsid w:val="00B5529C"/>
    <w:rsid w:val="00B55884"/>
    <w:rsid w:val="00B60604"/>
    <w:rsid w:val="00B8554B"/>
    <w:rsid w:val="00B90506"/>
    <w:rsid w:val="00B9068D"/>
    <w:rsid w:val="00B95703"/>
    <w:rsid w:val="00B9664C"/>
    <w:rsid w:val="00BA1F99"/>
    <w:rsid w:val="00BA5245"/>
    <w:rsid w:val="00BA6634"/>
    <w:rsid w:val="00BC3E88"/>
    <w:rsid w:val="00BC7BFD"/>
    <w:rsid w:val="00BD4ABB"/>
    <w:rsid w:val="00BE163C"/>
    <w:rsid w:val="00BE6849"/>
    <w:rsid w:val="00BF4BB6"/>
    <w:rsid w:val="00BF5125"/>
    <w:rsid w:val="00C020E2"/>
    <w:rsid w:val="00C03DD6"/>
    <w:rsid w:val="00C11C9A"/>
    <w:rsid w:val="00C12A3E"/>
    <w:rsid w:val="00C25F9B"/>
    <w:rsid w:val="00C30B53"/>
    <w:rsid w:val="00C30EB7"/>
    <w:rsid w:val="00C34906"/>
    <w:rsid w:val="00C35FB7"/>
    <w:rsid w:val="00C42C54"/>
    <w:rsid w:val="00C47227"/>
    <w:rsid w:val="00C47228"/>
    <w:rsid w:val="00C51387"/>
    <w:rsid w:val="00C54D1A"/>
    <w:rsid w:val="00C55C66"/>
    <w:rsid w:val="00C633FC"/>
    <w:rsid w:val="00C6673D"/>
    <w:rsid w:val="00C6769B"/>
    <w:rsid w:val="00C72228"/>
    <w:rsid w:val="00C8317E"/>
    <w:rsid w:val="00C84C19"/>
    <w:rsid w:val="00C86A4D"/>
    <w:rsid w:val="00C93195"/>
    <w:rsid w:val="00CA6D7C"/>
    <w:rsid w:val="00CC0C39"/>
    <w:rsid w:val="00CC0D2D"/>
    <w:rsid w:val="00CC371E"/>
    <w:rsid w:val="00CC4739"/>
    <w:rsid w:val="00CC6CDA"/>
    <w:rsid w:val="00CD4E49"/>
    <w:rsid w:val="00CD6E96"/>
    <w:rsid w:val="00CF070E"/>
    <w:rsid w:val="00D00750"/>
    <w:rsid w:val="00D01BAA"/>
    <w:rsid w:val="00D12FE5"/>
    <w:rsid w:val="00D13FA5"/>
    <w:rsid w:val="00D16ADD"/>
    <w:rsid w:val="00D26410"/>
    <w:rsid w:val="00D27A5B"/>
    <w:rsid w:val="00D30F2B"/>
    <w:rsid w:val="00D41715"/>
    <w:rsid w:val="00D4301D"/>
    <w:rsid w:val="00D45A8D"/>
    <w:rsid w:val="00D513F3"/>
    <w:rsid w:val="00D52726"/>
    <w:rsid w:val="00D64768"/>
    <w:rsid w:val="00D7001D"/>
    <w:rsid w:val="00D72584"/>
    <w:rsid w:val="00D72614"/>
    <w:rsid w:val="00D74B91"/>
    <w:rsid w:val="00D82D1E"/>
    <w:rsid w:val="00D83502"/>
    <w:rsid w:val="00D85A19"/>
    <w:rsid w:val="00D8718A"/>
    <w:rsid w:val="00D924F3"/>
    <w:rsid w:val="00D941DE"/>
    <w:rsid w:val="00D95A71"/>
    <w:rsid w:val="00DA13A0"/>
    <w:rsid w:val="00DC362E"/>
    <w:rsid w:val="00DD02B8"/>
    <w:rsid w:val="00DD084C"/>
    <w:rsid w:val="00DD7A54"/>
    <w:rsid w:val="00DE47AC"/>
    <w:rsid w:val="00DF6C27"/>
    <w:rsid w:val="00E116DB"/>
    <w:rsid w:val="00E207AE"/>
    <w:rsid w:val="00E245AD"/>
    <w:rsid w:val="00E31BBA"/>
    <w:rsid w:val="00E4359A"/>
    <w:rsid w:val="00E44FDB"/>
    <w:rsid w:val="00E456CD"/>
    <w:rsid w:val="00E45DA7"/>
    <w:rsid w:val="00E549F3"/>
    <w:rsid w:val="00E560B5"/>
    <w:rsid w:val="00E614DC"/>
    <w:rsid w:val="00E66D6F"/>
    <w:rsid w:val="00E700B9"/>
    <w:rsid w:val="00E77D65"/>
    <w:rsid w:val="00E84E56"/>
    <w:rsid w:val="00E8575E"/>
    <w:rsid w:val="00E866AE"/>
    <w:rsid w:val="00E867CF"/>
    <w:rsid w:val="00E900FA"/>
    <w:rsid w:val="00E96401"/>
    <w:rsid w:val="00EC1D03"/>
    <w:rsid w:val="00EC2EE2"/>
    <w:rsid w:val="00ED50B0"/>
    <w:rsid w:val="00EE171A"/>
    <w:rsid w:val="00EE1BEF"/>
    <w:rsid w:val="00EE714A"/>
    <w:rsid w:val="00EF53E5"/>
    <w:rsid w:val="00EF5C01"/>
    <w:rsid w:val="00F076A7"/>
    <w:rsid w:val="00F25B17"/>
    <w:rsid w:val="00F25DAF"/>
    <w:rsid w:val="00F30D2D"/>
    <w:rsid w:val="00F330D2"/>
    <w:rsid w:val="00F339B7"/>
    <w:rsid w:val="00F37C79"/>
    <w:rsid w:val="00F47014"/>
    <w:rsid w:val="00F477E3"/>
    <w:rsid w:val="00F54C51"/>
    <w:rsid w:val="00F5754D"/>
    <w:rsid w:val="00F6002E"/>
    <w:rsid w:val="00F651BC"/>
    <w:rsid w:val="00F728F0"/>
    <w:rsid w:val="00F74E04"/>
    <w:rsid w:val="00F75A73"/>
    <w:rsid w:val="00F801DE"/>
    <w:rsid w:val="00F82D05"/>
    <w:rsid w:val="00F8438A"/>
    <w:rsid w:val="00F86F7C"/>
    <w:rsid w:val="00F872EB"/>
    <w:rsid w:val="00FA4EA3"/>
    <w:rsid w:val="00FB0103"/>
    <w:rsid w:val="00FB12F0"/>
    <w:rsid w:val="00FB39B0"/>
    <w:rsid w:val="00FB775D"/>
    <w:rsid w:val="00FC3452"/>
    <w:rsid w:val="00FC42A2"/>
    <w:rsid w:val="00FC6C0E"/>
    <w:rsid w:val="00FD6FB3"/>
    <w:rsid w:val="00FE1D54"/>
    <w:rsid w:val="00FE2818"/>
    <w:rsid w:val="00FE443E"/>
    <w:rsid w:val="00FE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3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A2749C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C39"/>
    <w:rPr>
      <w:rFonts w:cs="Times New Roman"/>
      <w:color w:val="0000FF"/>
      <w:u w:val="single"/>
    </w:rPr>
  </w:style>
  <w:style w:type="paragraph" w:customStyle="1" w:styleId="Default">
    <w:name w:val="Default"/>
    <w:rsid w:val="00CC0C39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4">
    <w:name w:val="No Spacing"/>
    <w:qFormat/>
    <w:rsid w:val="00CC0C39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5">
    <w:name w:val="Table Grid"/>
    <w:basedOn w:val="a1"/>
    <w:rsid w:val="00015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A607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0A607C"/>
    <w:rPr>
      <w:rFonts w:ascii="Calibri" w:hAnsi="Calibri" w:cs="Calibri"/>
      <w:sz w:val="22"/>
      <w:szCs w:val="22"/>
      <w:lang w:eastAsia="ar-SA"/>
    </w:rPr>
  </w:style>
  <w:style w:type="paragraph" w:styleId="a8">
    <w:name w:val="footer"/>
    <w:basedOn w:val="a"/>
    <w:link w:val="a9"/>
    <w:rsid w:val="000A607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0A607C"/>
    <w:rPr>
      <w:rFonts w:ascii="Calibri" w:hAnsi="Calibri" w:cs="Calibri"/>
      <w:sz w:val="22"/>
      <w:szCs w:val="22"/>
      <w:lang w:eastAsia="ar-SA"/>
    </w:rPr>
  </w:style>
  <w:style w:type="character" w:styleId="aa">
    <w:name w:val="Strong"/>
    <w:uiPriority w:val="22"/>
    <w:qFormat/>
    <w:rsid w:val="00117DA9"/>
    <w:rPr>
      <w:b/>
      <w:bCs/>
    </w:rPr>
  </w:style>
  <w:style w:type="character" w:styleId="ab">
    <w:name w:val="annotation reference"/>
    <w:rsid w:val="00E44FDB"/>
    <w:rPr>
      <w:sz w:val="16"/>
      <w:szCs w:val="16"/>
    </w:rPr>
  </w:style>
  <w:style w:type="paragraph" w:styleId="ac">
    <w:name w:val="annotation text"/>
    <w:basedOn w:val="a"/>
    <w:link w:val="ad"/>
    <w:rsid w:val="00E44FDB"/>
    <w:rPr>
      <w:sz w:val="20"/>
      <w:szCs w:val="20"/>
    </w:rPr>
  </w:style>
  <w:style w:type="character" w:customStyle="1" w:styleId="ad">
    <w:name w:val="Текст примечания Знак"/>
    <w:link w:val="ac"/>
    <w:rsid w:val="00E44FDB"/>
    <w:rPr>
      <w:rFonts w:ascii="Calibri" w:hAnsi="Calibri" w:cs="Calibri"/>
      <w:lang w:eastAsia="ar-SA"/>
    </w:rPr>
  </w:style>
  <w:style w:type="paragraph" w:styleId="ae">
    <w:name w:val="annotation subject"/>
    <w:basedOn w:val="ac"/>
    <w:next w:val="ac"/>
    <w:link w:val="af"/>
    <w:rsid w:val="00E44FDB"/>
    <w:rPr>
      <w:b/>
      <w:bCs/>
    </w:rPr>
  </w:style>
  <w:style w:type="character" w:customStyle="1" w:styleId="af">
    <w:name w:val="Тема примечания Знак"/>
    <w:link w:val="ae"/>
    <w:rsid w:val="00E44FDB"/>
    <w:rPr>
      <w:rFonts w:ascii="Calibri" w:hAnsi="Calibri" w:cs="Calibri"/>
      <w:b/>
      <w:bCs/>
      <w:lang w:eastAsia="ar-SA"/>
    </w:rPr>
  </w:style>
  <w:style w:type="paragraph" w:styleId="af0">
    <w:name w:val="Balloon Text"/>
    <w:basedOn w:val="a"/>
    <w:link w:val="af1"/>
    <w:rsid w:val="00E4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44FDB"/>
    <w:rPr>
      <w:rFonts w:ascii="Tahoma" w:hAnsi="Tahoma" w:cs="Tahoma"/>
      <w:sz w:val="16"/>
      <w:szCs w:val="16"/>
      <w:lang w:eastAsia="ar-SA"/>
    </w:rPr>
  </w:style>
  <w:style w:type="paragraph" w:styleId="af2">
    <w:name w:val="Body Text Indent"/>
    <w:basedOn w:val="a"/>
    <w:link w:val="af3"/>
    <w:uiPriority w:val="99"/>
    <w:rsid w:val="001C5A86"/>
    <w:pPr>
      <w:suppressAutoHyphens w:val="0"/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f3">
    <w:name w:val="Основной текст с отступом Знак"/>
    <w:link w:val="af2"/>
    <w:uiPriority w:val="99"/>
    <w:rsid w:val="001C5A86"/>
    <w:rPr>
      <w:sz w:val="18"/>
      <w:szCs w:val="18"/>
    </w:rPr>
  </w:style>
  <w:style w:type="paragraph" w:styleId="af4">
    <w:name w:val="List Paragraph"/>
    <w:basedOn w:val="a"/>
    <w:uiPriority w:val="34"/>
    <w:qFormat/>
    <w:rsid w:val="00682F88"/>
    <w:pPr>
      <w:ind w:left="720"/>
      <w:contextualSpacing/>
    </w:pPr>
  </w:style>
  <w:style w:type="character" w:customStyle="1" w:styleId="apple-converted-space">
    <w:name w:val="apple-converted-space"/>
    <w:basedOn w:val="a0"/>
    <w:rsid w:val="004761D5"/>
  </w:style>
  <w:style w:type="character" w:customStyle="1" w:styleId="10">
    <w:name w:val="Заголовок 1 Знак"/>
    <w:basedOn w:val="a0"/>
    <w:link w:val="1"/>
    <w:uiPriority w:val="9"/>
    <w:rsid w:val="00A2749C"/>
    <w:rPr>
      <w:b/>
      <w:bCs/>
      <w:kern w:val="36"/>
      <w:sz w:val="48"/>
      <w:szCs w:val="48"/>
    </w:rPr>
  </w:style>
  <w:style w:type="paragraph" w:customStyle="1" w:styleId="docdata">
    <w:name w:val="docdata"/>
    <w:aliases w:val="docy,v5,2361,bqiaagaaeyqcaaagiaiaaapebgaabdigaaaaaaaaaaaaaaaaaaaaaaaaaaaaaaaaaaaaaaaaaaaaaaaaaaaaaaaaaaaaaaaaaaaaaaaaaaaaaaaaaaaaaaaaaaaaaaaaaaaaaaaaaaaaaaaaaaaaaaaaaaaaaaaaaaaaaaaaaaaaaaaaaaaaaaaaaaaaaaaaaaaaaaaaaaaaaaaaaaaaaaaaaaaaaaaaaaaaaaaa"/>
    <w:basedOn w:val="a"/>
    <w:rsid w:val="00144B7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90">
    <w:name w:val="2290"/>
    <w:aliases w:val="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144B7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ersport.ru/departments/slalom/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8CD4-2DF0-4CDA-ABE0-7ECEB87A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14134</CharactersWithSpaces>
  <SharedDoc>false</SharedDoc>
  <HLinks>
    <vt:vector size="12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mailto:fya76@mail.ru</vt:lpwstr>
      </vt:variant>
      <vt:variant>
        <vt:lpwstr/>
      </vt:variant>
      <vt:variant>
        <vt:i4>69075041</vt:i4>
      </vt:variant>
      <vt:variant>
        <vt:i4>0</vt:i4>
      </vt:variant>
      <vt:variant>
        <vt:i4>0</vt:i4>
      </vt:variant>
      <vt:variant>
        <vt:i4>5</vt:i4>
      </vt:variant>
      <vt:variant>
        <vt:lpwstr>mailto:art-sakte@yandex.ru.не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Владимир</cp:lastModifiedBy>
  <cp:revision>7</cp:revision>
  <cp:lastPrinted>2024-09-19T17:49:00Z</cp:lastPrinted>
  <dcterms:created xsi:type="dcterms:W3CDTF">2024-04-16T05:43:00Z</dcterms:created>
  <dcterms:modified xsi:type="dcterms:W3CDTF">2024-09-19T17:53:00Z</dcterms:modified>
</cp:coreProperties>
</file>